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1F" w:rsidRDefault="00E3341F" w:rsidP="0066237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34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6913195"/>
            <wp:effectExtent l="0" t="0" r="0" b="2540"/>
            <wp:docPr id="1" name="Рисунок 1" descr="C:\Users\Ученик\Desktop\Титульный лист для сайта\1 Ж - Школа России. Твердохлебова О.В\Русский язы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1 Ж - Школа России. Твердохлебова О.В\Русский язык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1D" w:rsidRPr="00F1371D" w:rsidRDefault="00F1371D" w:rsidP="00662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1371D">
        <w:rPr>
          <w:rFonts w:ascii="Times New Roman" w:hAnsi="Times New Roman" w:cs="Times New Roman"/>
          <w:b/>
          <w:sz w:val="24"/>
          <w:szCs w:val="24"/>
        </w:rPr>
        <w:t>. ПОЯСНИ</w:t>
      </w:r>
      <w:bookmarkStart w:id="0" w:name="_GoBack"/>
      <w:bookmarkEnd w:id="0"/>
      <w:r w:rsidRPr="00F1371D">
        <w:rPr>
          <w:rFonts w:ascii="Times New Roman" w:hAnsi="Times New Roman" w:cs="Times New Roman"/>
          <w:b/>
          <w:sz w:val="24"/>
          <w:szCs w:val="24"/>
        </w:rPr>
        <w:t>ТЕЛЬНАЯ ЗАПИСКА</w:t>
      </w:r>
    </w:p>
    <w:p w:rsidR="00EB674F" w:rsidRDefault="00EB674F" w:rsidP="00EB674F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243C16">
        <w:rPr>
          <w:rFonts w:ascii="Times New Roman" w:hAnsi="Times New Roman" w:cs="Times New Roman"/>
          <w:sz w:val="24"/>
          <w:szCs w:val="24"/>
        </w:rPr>
        <w:t xml:space="preserve">по </w:t>
      </w:r>
      <w:r w:rsidR="00243C16" w:rsidRPr="00662371">
        <w:rPr>
          <w:rFonts w:ascii="Times New Roman" w:hAnsi="Times New Roman" w:cs="Times New Roman"/>
          <w:b/>
          <w:sz w:val="24"/>
          <w:szCs w:val="24"/>
        </w:rPr>
        <w:t>предмету «Русский язык»</w:t>
      </w:r>
      <w:r w:rsidR="00243C16">
        <w:rPr>
          <w:rFonts w:ascii="Times New Roman" w:hAnsi="Times New Roman" w:cs="Times New Roman"/>
          <w:sz w:val="24"/>
          <w:szCs w:val="24"/>
        </w:rPr>
        <w:t xml:space="preserve"> для 1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МАОУ СОШ №43 города Тюм</w:t>
      </w:r>
      <w:r w:rsidR="003256F2">
        <w:rPr>
          <w:rFonts w:ascii="Times New Roman" w:hAnsi="Times New Roman" w:cs="Times New Roman"/>
          <w:sz w:val="24"/>
          <w:szCs w:val="24"/>
        </w:rPr>
        <w:t>ени на 2020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   </w:t>
      </w:r>
      <w:r w:rsidRPr="00F1371D">
        <w:rPr>
          <w:rFonts w:ascii="Times New Roman" w:hAnsi="Times New Roman" w:cs="Times New Roman"/>
          <w:sz w:val="24"/>
          <w:szCs w:val="24"/>
        </w:rPr>
        <w:tab/>
        <w:t xml:space="preserve">Рабочая программа  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 xml:space="preserve">русскому </w:t>
      </w:r>
      <w:r w:rsidR="00FA3423" w:rsidRPr="00F1371D">
        <w:rPr>
          <w:rFonts w:ascii="Times New Roman" w:hAnsi="Times New Roman" w:cs="Times New Roman"/>
          <w:color w:val="000000"/>
          <w:sz w:val="24"/>
          <w:szCs w:val="24"/>
        </w:rPr>
        <w:t>языку разработана</w:t>
      </w:r>
      <w:r w:rsidRPr="00F1371D">
        <w:rPr>
          <w:rFonts w:ascii="Times New Roman" w:hAnsi="Times New Roman" w:cs="Times New Roman"/>
          <w:sz w:val="24"/>
          <w:szCs w:val="24"/>
        </w:rPr>
        <w:t xml:space="preserve"> на основе: 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начального общего образования; 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программы формирования универсальных учебных действий; 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стандарта, определяет общую стратегию обучения, </w:t>
      </w:r>
      <w:r w:rsidR="00FA3423" w:rsidRPr="00F1371D">
        <w:rPr>
          <w:rFonts w:ascii="Times New Roman" w:hAnsi="Times New Roman" w:cs="Times New Roman"/>
          <w:sz w:val="24"/>
          <w:szCs w:val="24"/>
        </w:rPr>
        <w:t>воспитания и развития,</w:t>
      </w:r>
      <w:r w:rsidRPr="00F1371D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в соответствии с целями изучения,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 кот</w:t>
      </w:r>
      <w:r w:rsidRPr="00F1371D">
        <w:rPr>
          <w:rFonts w:ascii="Times New Roman" w:hAnsi="Times New Roman" w:cs="Times New Roman"/>
          <w:sz w:val="24"/>
          <w:szCs w:val="24"/>
        </w:rPr>
        <w:t xml:space="preserve">орые определены стандартом. </w:t>
      </w:r>
    </w:p>
    <w:p w:rsidR="00557CA0" w:rsidRPr="00F1371D" w:rsidRDefault="00557CA0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Рабочая программа соответствует требованиям п.19.5 ФГОС НОО, обеспечивает достижение планируемых результатов освоения основной образовательной программы н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 xml:space="preserve">ачального общего образования, реализуется посредством УМК Школа России-русский язык.1 </w:t>
      </w:r>
      <w:r w:rsidR="00FA3423" w:rsidRPr="00F1371D">
        <w:rPr>
          <w:rFonts w:ascii="Times New Roman" w:hAnsi="Times New Roman" w:cs="Times New Roman"/>
          <w:color w:val="000000"/>
          <w:sz w:val="24"/>
          <w:szCs w:val="24"/>
        </w:rPr>
        <w:t>класс. Учеб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. для общеобразоват. учреждений с приложением на электронном носителе. /Канакина В.П., Горецкий В.Г.-3-е изд.</w:t>
      </w:r>
      <w:r w:rsidRPr="00F1371D">
        <w:rPr>
          <w:rFonts w:ascii="Times New Roman" w:hAnsi="Times New Roman" w:cs="Times New Roman"/>
          <w:sz w:val="24"/>
          <w:szCs w:val="24"/>
        </w:rPr>
        <w:t xml:space="preserve"> 201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2, Просвещение,</w:t>
      </w:r>
      <w:r w:rsidRPr="00F1371D">
        <w:rPr>
          <w:rFonts w:ascii="Times New Roman" w:hAnsi="Times New Roman" w:cs="Times New Roman"/>
          <w:sz w:val="24"/>
          <w:szCs w:val="24"/>
        </w:rPr>
        <w:t xml:space="preserve"> в ФПУ на 2013 – 2014 учебный год № 22.</w:t>
      </w:r>
    </w:p>
    <w:p w:rsidR="00F1371D" w:rsidRPr="00EB674F" w:rsidRDefault="00F1371D" w:rsidP="00EB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1371D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F1371D">
        <w:rPr>
          <w:rFonts w:ascii="Times New Roman" w:hAnsi="Times New Roman" w:cs="Times New Roman"/>
          <w:i/>
          <w:sz w:val="24"/>
          <w:szCs w:val="24"/>
        </w:rPr>
        <w:t>добукварного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F1371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r w:rsidRPr="00F1371D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i/>
          <w:sz w:val="24"/>
          <w:szCs w:val="24"/>
        </w:rPr>
        <w:t xml:space="preserve">Добукварный </w:t>
      </w:r>
      <w:r w:rsidRPr="00F1371D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F1371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i/>
          <w:sz w:val="24"/>
          <w:szCs w:val="24"/>
        </w:rPr>
        <w:t xml:space="preserve">Послебукварный </w:t>
      </w:r>
      <w:r w:rsidRPr="00F1371D">
        <w:rPr>
          <w:rFonts w:ascii="Times New Roman" w:hAnsi="Times New Roman" w:cs="Times New Roman"/>
          <w:sz w:val="24"/>
          <w:szCs w:val="24"/>
        </w:rPr>
        <w:t>(заключительный)</w:t>
      </w:r>
      <w:r w:rsidRPr="00F13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71D">
        <w:rPr>
          <w:rFonts w:ascii="Times New Roman" w:hAnsi="Times New Roman" w:cs="Times New Roman"/>
          <w:sz w:val="24"/>
          <w:szCs w:val="24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57CA0" w:rsidRPr="00F1371D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557CA0" w:rsidRPr="00F1371D" w:rsidRDefault="00557CA0" w:rsidP="00F1371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57CA0" w:rsidRPr="00F1371D" w:rsidRDefault="00557CA0" w:rsidP="00F1371D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57CA0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FA3423" w:rsidRDefault="00FA3423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423" w:rsidRPr="00662371" w:rsidRDefault="00FA3423" w:rsidP="00662371">
      <w:pPr>
        <w:pStyle w:val="a9"/>
        <w:shd w:val="clear" w:color="auto" w:fill="FFFFFF"/>
        <w:spacing w:before="200" w:line="276" w:lineRule="auto"/>
        <w:ind w:left="0" w:firstLine="426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Цели и задачи курса</w:t>
      </w:r>
      <w:r w:rsidRPr="00310F6A">
        <w:rPr>
          <w:b/>
          <w:bCs/>
          <w:color w:val="000000"/>
          <w:spacing w:val="-7"/>
        </w:rPr>
        <w:t>:</w:t>
      </w:r>
    </w:p>
    <w:p w:rsidR="00FA3423" w:rsidRPr="00F1371D" w:rsidRDefault="00FA3423" w:rsidP="00FA34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F1371D">
        <w:rPr>
          <w:rFonts w:ascii="Times New Roman" w:hAnsi="Times New Roman" w:cs="Times New Roman"/>
          <w:b/>
          <w:sz w:val="24"/>
          <w:szCs w:val="24"/>
        </w:rPr>
        <w:t>задач</w:t>
      </w:r>
      <w:r w:rsidRPr="00F1371D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FA3423" w:rsidRPr="00F1371D" w:rsidRDefault="00FA3423" w:rsidP="00FA34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A3423" w:rsidRPr="00F1371D" w:rsidRDefault="00FA3423" w:rsidP="00FA34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FA3423" w:rsidRPr="00F1371D" w:rsidRDefault="00FA3423" w:rsidP="00FA34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A3423" w:rsidRPr="00F1371D" w:rsidRDefault="00FA3423" w:rsidP="00FA34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57CA0" w:rsidRPr="00F1371D" w:rsidRDefault="00557CA0" w:rsidP="00662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71D" w:rsidRPr="00F1371D" w:rsidRDefault="00F1371D" w:rsidP="00F1371D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557CA0" w:rsidRPr="00F1371D" w:rsidRDefault="00557CA0" w:rsidP="00662371">
      <w:pPr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F1371D">
        <w:rPr>
          <w:rFonts w:ascii="Times New Roman" w:hAnsi="Times New Roman" w:cs="Times New Roman"/>
          <w:b/>
          <w:sz w:val="24"/>
          <w:szCs w:val="24"/>
        </w:rPr>
        <w:t>675 ч</w:t>
      </w:r>
      <w:r w:rsidRPr="00F1371D">
        <w:rPr>
          <w:rFonts w:ascii="Times New Roman" w:hAnsi="Times New Roman" w:cs="Times New Roman"/>
          <w:sz w:val="24"/>
          <w:szCs w:val="24"/>
        </w:rPr>
        <w:t xml:space="preserve">. </w:t>
      </w:r>
      <w:r w:rsidRPr="00F1371D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F1371D">
        <w:rPr>
          <w:rFonts w:ascii="Times New Roman" w:hAnsi="Times New Roman" w:cs="Times New Roman"/>
          <w:sz w:val="24"/>
          <w:szCs w:val="24"/>
        </w:rPr>
        <w:t xml:space="preserve"> — </w:t>
      </w:r>
      <w:r w:rsidRPr="00F1371D">
        <w:rPr>
          <w:rFonts w:ascii="Times New Roman" w:hAnsi="Times New Roman" w:cs="Times New Roman"/>
          <w:b/>
          <w:sz w:val="24"/>
          <w:szCs w:val="24"/>
        </w:rPr>
        <w:t>165 ч</w:t>
      </w:r>
      <w:r w:rsidRPr="00F1371D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F1371D">
        <w:rPr>
          <w:rFonts w:ascii="Times New Roman" w:hAnsi="Times New Roman" w:cs="Times New Roman"/>
          <w:b/>
          <w:sz w:val="24"/>
          <w:szCs w:val="24"/>
        </w:rPr>
        <w:t>115 ч</w:t>
      </w:r>
      <w:r w:rsidRPr="00F1371D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F1371D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F1371D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F1371D" w:rsidRPr="00F1371D" w:rsidRDefault="00F1371D" w:rsidP="00662371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IV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F1371D" w:rsidRPr="00F1371D" w:rsidRDefault="00F1371D" w:rsidP="00662371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Ведущее место предмета «Русский язык» в системе общею образования обусловлено тем, что русский язык является государственным языком Российской Федерации, родным язы</w:t>
      </w:r>
      <w:r w:rsidRPr="00F1371D">
        <w:rPr>
          <w:rFonts w:ascii="Times New Roman" w:hAnsi="Times New Roman" w:cs="Times New Roman"/>
          <w:sz w:val="24"/>
          <w:szCs w:val="24"/>
        </w:rPr>
        <w:softHyphen/>
        <w:t xml:space="preserve">ком русского народа, средством межнационального общения. Изучение русского языка способствует </w:t>
      </w:r>
      <w:r w:rsidRPr="00F1371D">
        <w:rPr>
          <w:rFonts w:ascii="Times New Roman" w:hAnsi="Times New Roman" w:cs="Times New Roman"/>
          <w:sz w:val="24"/>
          <w:szCs w:val="24"/>
        </w:rPr>
        <w:lastRenderedPageBreak/>
        <w:t>формированию у уча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щихся представлений о языке как основном средстве челове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ческого общения, явлении национальной культуры и основе национального самосознания.</w:t>
      </w:r>
    </w:p>
    <w:p w:rsidR="00F1371D" w:rsidRPr="00F1371D" w:rsidRDefault="00F1371D" w:rsidP="00F13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ставление о нормах русского литературного языка и правилах 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1371D" w:rsidRPr="00F1371D" w:rsidRDefault="00F1371D" w:rsidP="00F1371D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цесса обучения, средством развития их мышления, воображе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   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как части мира, в котором люди соединены бесчисленными связями, в том числе с помощью языка;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общения </w:t>
      </w:r>
      <w:r w:rsidRPr="00F1371D">
        <w:rPr>
          <w:rFonts w:ascii="Times New Roman" w:hAnsi="Times New Roman" w:cs="Times New Roman"/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F1371D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красоты и гармоничности русского языка, его выразительных возможностей.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F1371D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и патриотизма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32083" w:rsidRDefault="00F1371D" w:rsidP="00F13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Ц</w:t>
      </w: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енность человечества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662371" w:rsidRPr="00F1371D" w:rsidRDefault="00662371" w:rsidP="00F13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1D" w:rsidRPr="00F1371D" w:rsidRDefault="00F1371D" w:rsidP="006623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1371D">
        <w:rPr>
          <w:rFonts w:ascii="Times New Roman" w:hAnsi="Times New Roman" w:cs="Times New Roman"/>
          <w:b/>
          <w:sz w:val="24"/>
          <w:szCs w:val="24"/>
        </w:rPr>
        <w:t>. ЛИЧНОСТНЫЕ, МЕТАПРЕДМЕТНЫЕ И ПРЕДМЕТНЫЕ РЕЗУЛЬТАТЫ ОСВОЕНИЯ ПРЕДМЕТА, КУРСА.</w:t>
      </w:r>
    </w:p>
    <w:p w:rsidR="00557CA0" w:rsidRPr="00F1371D" w:rsidRDefault="00557CA0" w:rsidP="00662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57CA0" w:rsidRPr="00F1371D" w:rsidRDefault="00557CA0" w:rsidP="00F1371D">
      <w:pPr>
        <w:tabs>
          <w:tab w:val="left" w:pos="993"/>
          <w:tab w:val="left" w:pos="1134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>3. Формирование уважительного отношения к иному мнению, истории и культуре других народов.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 Овладение н</w:t>
      </w:r>
      <w:r w:rsidRPr="00F1371D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5. </w:t>
      </w:r>
      <w:r w:rsidRPr="00F1371D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F1371D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F1371D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 Развитие э</w:t>
      </w:r>
      <w:r w:rsidRPr="00F1371D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9. </w:t>
      </w:r>
      <w:r w:rsidRPr="00F1371D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10. </w:t>
      </w:r>
      <w:r w:rsidRPr="00F1371D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57CA0" w:rsidRPr="00F1371D" w:rsidRDefault="00557CA0" w:rsidP="00F1371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7CA0" w:rsidRPr="00F1371D" w:rsidRDefault="00557CA0" w:rsidP="00F1371D">
      <w:pPr>
        <w:spacing w:after="0" w:line="240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F1371D">
        <w:rPr>
          <w:rFonts w:ascii="Times New Roman" w:hAnsi="Times New Roman" w:cs="Times New Roman"/>
          <w:sz w:val="24"/>
          <w:szCs w:val="24"/>
        </w:rPr>
        <w:t xml:space="preserve"> </w:t>
      </w:r>
      <w:r w:rsidRPr="00F1371D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F1371D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3. </w:t>
      </w:r>
      <w:r w:rsidRPr="00F1371D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5.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л</w:t>
      </w:r>
      <w:r w:rsidRPr="00F1371D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1371D">
        <w:rPr>
          <w:rFonts w:ascii="Times New Roman" w:hAnsi="Times New Roman" w:cs="Times New Roman"/>
          <w:sz w:val="24"/>
          <w:szCs w:val="24"/>
        </w:rPr>
        <w:t>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9.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11.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12.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13.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F137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5.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57CA0" w:rsidRPr="00F1371D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57CA0" w:rsidRPr="00F1371D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557CA0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9.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7D0349">
        <w:rPr>
          <w:rFonts w:ascii="Times New Roman" w:hAnsi="Times New Roman"/>
        </w:rPr>
        <w:t xml:space="preserve">В результате изучения русского языка в 1 классе ученик должен </w:t>
      </w:r>
      <w:r w:rsidRPr="007D0349">
        <w:rPr>
          <w:rFonts w:ascii="Times New Roman" w:hAnsi="Times New Roman"/>
          <w:b/>
          <w:bCs/>
          <w:i/>
          <w:iCs/>
        </w:rPr>
        <w:t>знать (понимать):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способ оформления предложений на письме;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смысл близких детям по тематике пословиц и поговорок;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слова, называющие предмет, действие предмета и признак предмета;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различие между звуками и буквами; гласные и согласные звуки и буквы, их обозначающие;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звук [й’] и букву </w:t>
      </w:r>
      <w:r w:rsidRPr="007D0349">
        <w:rPr>
          <w:rFonts w:ascii="Times New Roman" w:hAnsi="Times New Roman"/>
          <w:b/>
          <w:bCs/>
          <w:i/>
          <w:iCs/>
        </w:rPr>
        <w:t>й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 слогообразующей роли гласного звука в слове, о делении слова на слоги и для переноса;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гласные ударные и безударные;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 твердые и мягкие, способы обозначения мягкости согласных на письме;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 только твердые, согласные только мягкие;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согласные, парные по звонкости и глухости;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соотношение количества звуков и букв в таких словах, как </w:t>
      </w:r>
      <w:r w:rsidRPr="007D0349">
        <w:rPr>
          <w:rFonts w:ascii="Times New Roman" w:hAnsi="Times New Roman"/>
          <w:i/>
          <w:iCs/>
        </w:rPr>
        <w:t>мел, мель, яма, ель</w:t>
      </w:r>
      <w:r w:rsidRPr="007D0349">
        <w:rPr>
          <w:rFonts w:ascii="Times New Roman" w:hAnsi="Times New Roman"/>
        </w:rPr>
        <w:t xml:space="preserve">; </w:t>
      </w:r>
    </w:p>
    <w:p w:rsidR="00FA06F4" w:rsidRPr="007D0349" w:rsidRDefault="00FA06F4" w:rsidP="00FA06F4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7D0349">
        <w:rPr>
          <w:rFonts w:ascii="Times New Roman" w:hAnsi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для передачи в устной речи эмоциональной окраски предложения и выбора интонации, соответствующей речевой ситуации;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соблюдения орфоэпических норм;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lastRenderedPageBreak/>
        <w:t>– 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деления слов на слоги и для переноса;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определения ударного слога в слове;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использования прописной буквы в именах собственных;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написания слов с сочетаниями </w:t>
      </w:r>
      <w:r w:rsidRPr="007D0349">
        <w:rPr>
          <w:rFonts w:ascii="Times New Roman" w:hAnsi="Times New Roman"/>
          <w:i/>
          <w:iCs/>
        </w:rPr>
        <w:t>жи–ши, ча–ща, чу–щу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обозначения в словах мягкости согласных звуков на письме;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правильного написания слов типа </w:t>
      </w:r>
      <w:r w:rsidRPr="007D0349">
        <w:rPr>
          <w:rFonts w:ascii="Times New Roman" w:hAnsi="Times New Roman"/>
          <w:i/>
          <w:iCs/>
        </w:rPr>
        <w:t>пень, яма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правописания слов с непроверяемыми орфограммами;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чёткого, без искажений написания строчных и прописных букв, соединений, слов;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правильного списывания слов и предложений, написанных печатным и рукописным шрифтом;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письма под диктовку текстов (15–17 слов) с известными орфограммами;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устного составления текста из 3–5 предложений, разных по цели высказывания, на определённую тему.</w:t>
      </w:r>
    </w:p>
    <w:p w:rsidR="0016128D" w:rsidRPr="007D0349" w:rsidRDefault="0016128D" w:rsidP="0016128D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  <w:b/>
          <w:bCs/>
          <w:i/>
          <w:iCs/>
        </w:rPr>
        <w:t>Слова с непроверяемыми написаниями:</w:t>
      </w:r>
      <w:r w:rsidRPr="007D0349">
        <w:rPr>
          <w:rFonts w:ascii="Times New Roman" w:hAnsi="Times New Roman"/>
          <w:b/>
          <w:bCs/>
        </w:rPr>
        <w:t xml:space="preserve"> </w:t>
      </w:r>
      <w:r w:rsidRPr="007D0349">
        <w:rPr>
          <w:rFonts w:ascii="Times New Roman" w:hAnsi="Times New Roman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16128D" w:rsidRPr="007D0349" w:rsidRDefault="0016128D" w:rsidP="0016128D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7D0349">
        <w:rPr>
          <w:rFonts w:ascii="Times New Roman" w:hAnsi="Times New Roman"/>
          <w:b/>
          <w:bCs/>
        </w:rPr>
        <w:t>Чистописание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16128D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  <w:r w:rsidRPr="00FF67A2">
        <w:rPr>
          <w:rFonts w:ascii="Times New Roman" w:hAnsi="Times New Roman"/>
        </w:rPr>
        <w:t xml:space="preserve"> 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</w:t>
      </w:r>
    </w:p>
    <w:p w:rsidR="00F3068D" w:rsidRPr="00F3068D" w:rsidRDefault="00F3068D" w:rsidP="00F30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Особенности организации контроля по русскому языку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Контроль за уровнем достижений учащихся 1 класса по родному языку проводится в </w:t>
      </w:r>
      <w:r w:rsidRPr="00F3068D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форме письменных работ: диктантов, контрольных списываний.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Диктант служит средством проверки орфографических и   пунктуационных умений и </w:t>
      </w:r>
      <w:r w:rsidRPr="00F30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навыков.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Контрольное списывание, как и диктант - способ проверки усвоенных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орфографических и пунктуационных правил, сформированности умений и навыков.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Тексты диктантов подбираются средней трудности, с расчетом на возможность их выполнения всеми детьми. Каждый текст включает достаточное количество изученных </w:t>
      </w:r>
      <w:r w:rsidRPr="00F3068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орфограмм (примерно 60% общего числа всех слов диктанта). Текст не должен иметь </w:t>
      </w:r>
      <w:r w:rsidRPr="00F306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слова на неизученные к данному моменту правила, или такие слова, правописание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которых находится на стадии изучения.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</w:t>
      </w:r>
      <w:r w:rsidR="00EF41A9"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т.д.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Предложения должны быть простыми по структуре, различными по цели высказывания и состоять из 2-3 слов с </w:t>
      </w:r>
      <w:r w:rsidRPr="00F3068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включением синтаксических категорий, которые изучаются в начальной школе </w:t>
      </w:r>
      <w:r w:rsidRPr="00F30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(однородные члены предложения). Для контрольных списываний предлагаются связные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тексты с пропущенными знаками или деформированные тесты.</w:t>
      </w:r>
    </w:p>
    <w:p w:rsidR="00AC6643" w:rsidRPr="00662371" w:rsidRDefault="00F3068D" w:rsidP="00662371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Согласно </w:t>
      </w:r>
      <w:r w:rsidR="00FA3423" w:rsidRPr="00F3068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нормам,</w:t>
      </w:r>
      <w:r w:rsidRPr="00F3068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СанПиН 2.4.1178-02 учащимся 1 классов оценка (отметка) не </w:t>
      </w:r>
      <w:r w:rsidRPr="00F3068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выставляется.</w:t>
      </w:r>
      <w:r w:rsidR="00AC6643">
        <w:rPr>
          <w:rFonts w:cs="Times New Roman"/>
          <w:i/>
        </w:rPr>
        <w:br w:type="page"/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245"/>
        <w:gridCol w:w="5103"/>
      </w:tblGrid>
      <w:tr w:rsidR="00C2008E" w:rsidRPr="00C2008E" w:rsidTr="00662371">
        <w:tc>
          <w:tcPr>
            <w:tcW w:w="15163" w:type="dxa"/>
            <w:gridSpan w:val="3"/>
            <w:shd w:val="clear" w:color="auto" w:fill="auto"/>
          </w:tcPr>
          <w:p w:rsidR="00C2008E" w:rsidRPr="00C2008E" w:rsidRDefault="00FA06F4" w:rsidP="006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УЧЕБНОГО ПРЕДМЕТА, КУРСА</w:t>
            </w:r>
          </w:p>
        </w:tc>
      </w:tr>
      <w:tr w:rsidR="00C2008E" w:rsidRPr="00C2008E" w:rsidTr="00662371">
        <w:tc>
          <w:tcPr>
            <w:tcW w:w="4815" w:type="dxa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245" w:type="dxa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103" w:type="dxa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2008E" w:rsidRPr="00C2008E" w:rsidTr="00662371">
        <w:trPr>
          <w:trHeight w:val="174"/>
        </w:trPr>
        <w:tc>
          <w:tcPr>
            <w:tcW w:w="15163" w:type="dxa"/>
            <w:gridSpan w:val="3"/>
            <w:shd w:val="clear" w:color="auto" w:fill="auto"/>
          </w:tcPr>
          <w:p w:rsidR="00382B03" w:rsidRPr="00C2008E" w:rsidRDefault="00382B03" w:rsidP="001C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</w:t>
            </w:r>
            <w:r w:rsidR="001C44C7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1C44C7" w:rsidRPr="00C2008E" w:rsidTr="00662371">
        <w:trPr>
          <w:trHeight w:val="174"/>
        </w:trPr>
        <w:tc>
          <w:tcPr>
            <w:tcW w:w="15163" w:type="dxa"/>
            <w:gridSpan w:val="3"/>
            <w:shd w:val="clear" w:color="auto" w:fill="auto"/>
          </w:tcPr>
          <w:p w:rsidR="001C44C7" w:rsidRPr="00C2008E" w:rsidRDefault="001C44C7" w:rsidP="001C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письму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A7BD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008E" w:rsidRPr="00C2008E" w:rsidTr="00662371">
        <w:trPr>
          <w:trHeight w:val="174"/>
        </w:trPr>
        <w:tc>
          <w:tcPr>
            <w:tcW w:w="15163" w:type="dxa"/>
            <w:gridSpan w:val="3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1. Фонетика</w:t>
            </w:r>
          </w:p>
        </w:tc>
      </w:tr>
      <w:tr w:rsidR="00C2008E" w:rsidRPr="00C2008E" w:rsidTr="00662371">
        <w:trPr>
          <w:trHeight w:val="841"/>
        </w:trPr>
        <w:tc>
          <w:tcPr>
            <w:tcW w:w="4815" w:type="dxa"/>
            <w:shd w:val="clear" w:color="auto" w:fill="auto"/>
          </w:tcPr>
          <w:p w:rsidR="00382B03" w:rsidRPr="00C2008E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Осознание </w:t>
            </w:r>
            <w:r w:rsidR="00EF41A9" w:rsidRPr="00C2008E">
              <w:rPr>
                <w:rFonts w:ascii="Times New Roman" w:hAnsi="Times New Roman" w:cs="Times New Roman"/>
                <w:sz w:val="24"/>
                <w:szCs w:val="24"/>
              </w:rPr>
              <w:t>смыслоразличительной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звуков. Осознание единства звукового состава слова и его значения. Установление числа и его последовательности звуков в слове. Сопоставление слов, различающихся одним или несколькими звуками.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звуков, согласных твердых и мягких.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Деление слова на слоги. Определение места ударения.</w:t>
            </w:r>
          </w:p>
        </w:tc>
        <w:tc>
          <w:tcPr>
            <w:tcW w:w="5245" w:type="dxa"/>
            <w:shd w:val="clear" w:color="auto" w:fill="auto"/>
          </w:tcPr>
          <w:p w:rsidR="00382B03" w:rsidRPr="00C2008E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представление о слове как единстве значения и звучания. Звуки речи. Смыслоразличительная функция звуков. Интонационное выделение звука на фоне слова. Звуковой анализ слова с выделением, называнием каждого звука в слове, фиксацией звуков фишками. Число и последовательность звуков в слове. Сопоставление слов, различающихся одним звуком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мак – рак).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гласных звуков. Различение гласных и согласных звуков. Смыслоразличительная функция твердых и мягких согласных звуков. Различение твердых и мягких согласных звуков. Моделирование звукового состава слова с отражением в модели качественной характеристики звука (гласные, твердые и мягкие согласные).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Деление слов на слоги.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Ударение. Способы его выделения. Слогоударные схемы.</w:t>
            </w:r>
          </w:p>
        </w:tc>
        <w:tc>
          <w:tcPr>
            <w:tcW w:w="5103" w:type="dxa"/>
            <w:shd w:val="clear" w:color="auto" w:fill="auto"/>
          </w:tcPr>
          <w:p w:rsidR="00382B03" w:rsidRPr="00C2008E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) слова по первому звуку ( по последнему звуку), по наличию близких в акустико-артикуляционном отношении звуков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 – м, р – л, с – ш, и др.)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. Подбирать слова с заданным звуком.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стихотворении слова с заданным звуком. Определять место заданного звука в слове (начало, середина, конец слова).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слова. В том числе в игровых ситуациях – игра «Живые звуки»).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слова с соответствующими слогоударными схемами. Подбирать слова к заданной слогоударной схеме.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( характеризовать, пояснять формулировать) работу ( функцию) гласной буквы как показателя твердости и мягкости предшествующего согласного).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: делить слова на слоги, определять количество слогов в слове. Подбирать слова с заданным количеством слогов. Подбирать слова с заданным ударным гласным звуком.</w:t>
            </w:r>
          </w:p>
          <w:p w:rsidR="00B93918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Контролировать: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при делении слов на слоги, в определении ударного звука.</w:t>
            </w:r>
          </w:p>
        </w:tc>
      </w:tr>
      <w:tr w:rsidR="00C2008E" w:rsidRPr="00C2008E" w:rsidTr="00662371">
        <w:trPr>
          <w:trHeight w:val="283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Графика</w:t>
            </w:r>
          </w:p>
        </w:tc>
      </w:tr>
      <w:tr w:rsidR="00C2008E" w:rsidRPr="00C2008E" w:rsidTr="00662371">
        <w:trPr>
          <w:trHeight w:val="319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 Овладение позиционным способом обозначения звуков буквами.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как показатель твердости – мягкости согласных звуков. Функция букв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я.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как показатель мягкости предшествующего согласного.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алфавитом.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Гигиенические требования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при письме. Начертание письменных заглавных и строчных букв. Письмо букв, буквосочетаний, слогов, слов, предложений с соблюдением гигиенических норм. </w:t>
            </w:r>
            <w:r w:rsidRPr="00C200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мелких мышц пальцев и свободы движения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8E">
              <w:rPr>
                <w:rFonts w:ascii="Times New Roman" w:hAnsi="Times New Roman" w:cs="Times New Roman"/>
                <w:i/>
                <w:sz w:val="24"/>
                <w:szCs w:val="24"/>
              </w:rPr>
              <w:t>руки.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Приемы правильного списывания с печатного и письменного шрифта. Гласные после шипящих (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 – ши, ча – ща, чу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). Запись, выкладывание их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      </w: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Буква как знак звука. Буквы, обозначающие гласные звуки. Выбор буквы гласного звука в зависимости от твёрдости или мягкости предшествующего согласного. Функции букв, обозначающих гласный звук в открытом слоге: обозначение гласного звука и указание на твердость или мягкость предшествующего согласного.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я.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согласные звуки. Разные способы обозначения буквами звука [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й'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]. Функция букв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алфавит. Название букв русского алфавита. Алфавитный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соотносить звук и соответствующую ему букву.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функцию букв, обозначающих гласные звуки в открытом слоге, буквы гласных как показатель твёрдости-мягкости предшествующих согласных звуков.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твердости – мягкости предшествующих согласных звуков.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– з, ш – ж, с – ш, з – ж, р – л, ц – ч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 т. д.), и буквы, имеющие оптическое и кинетическое сходство (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– а, и – у, п – т, л – м, х – ж, ш – т, в – д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 т. д.).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в зависимости от способа обозначения звука [й’].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функцию букв ь и ъ.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Осознавать алфавит как определенную последовательность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алфавитный порядок слов.</w:t>
            </w:r>
          </w:p>
        </w:tc>
      </w:tr>
      <w:tr w:rsidR="00C2008E" w:rsidRPr="00C2008E" w:rsidTr="00662371">
        <w:trPr>
          <w:trHeight w:val="289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008E" w:rsidRPr="00C2008E" w:rsidTr="00662371">
        <w:trPr>
          <w:trHeight w:val="419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 </w:t>
            </w: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способом чтения прямого слога (ориентация на букву, обозначающую гласный звук).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звуковой формы слова по его буквенной записи (чтение).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осознанностью чтения слов, предложений, коротких текстов.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Чтение с интонациями и паузами в соответствии со знаками препинания.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Два вида чтения – орфографическое и орфоэпическое.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Орфоэпическое чтение как воспроизведение звуковой формы слова по его буквенной записи с учетом орфоэпических правил при переходе к чтению словами.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слова по его буквенной записи.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слова с картинками, на которых изображены соответствующие предметы.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Анализировать: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слово, соответствующее названию предмета.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Соединять начало и конец предложения с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небольшие тексты с интонациями и паузами в соответствии с о знаками препинания.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чтения:  орфографическое и орфоэпическое – по целям.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орфоэпически правильно.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выразительно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текст: использовать интонацию, силу голоса, темп речи.</w:t>
            </w:r>
          </w:p>
        </w:tc>
      </w:tr>
      <w:tr w:rsidR="00C2008E" w:rsidRPr="00C2008E" w:rsidTr="00662371">
        <w:trPr>
          <w:trHeight w:val="341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Письмо</w:t>
            </w:r>
          </w:p>
        </w:tc>
      </w:tr>
      <w:tr w:rsidR="00C2008E" w:rsidRPr="00C2008E" w:rsidTr="00662371">
        <w:trPr>
          <w:trHeight w:val="377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Понимание функции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небуквенных графических средств: пробела между словами, знака переноса.</w:t>
            </w: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требования к положению тетради, ручки, к правильной посадке. Анализ начертаний письменных заглавных и строчных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единства звука, зрительного образа обозначающей его буквы и двигательного образа этой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букв, буквосочетаний, слогов, слов  с соблюдением гигиенических норм. Развитие мелких мышц пальцев и свободы движения руки.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списывания с печатного и письменного шрифта.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слов, звуковой и буквенный состав которых совпадает.</w:t>
            </w: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начертания заглавных и строчных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написанные учеником буквы с предложенным образцом; слова, написанные печатным и курсивным шрифтами.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Выкладывать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разрезной азбуки.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 печатного и письменного текста.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Переносить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по слогам.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под диктовку отдельные слова и предложения, состоящие из трёх –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пяти слов со звуками в сильной позиции.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слова, предложения в соответствии с заданным алгоритмом,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контролировать этапы своей работы.</w:t>
            </w:r>
          </w:p>
        </w:tc>
      </w:tr>
      <w:tr w:rsidR="00C2008E" w:rsidRPr="00C2008E" w:rsidTr="00662371">
        <w:trPr>
          <w:trHeight w:val="280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Слово и предложение</w:t>
            </w:r>
          </w:p>
        </w:tc>
      </w:tr>
      <w:tr w:rsidR="00C2008E" w:rsidRPr="00C2008E" w:rsidTr="00662371">
        <w:trPr>
          <w:trHeight w:val="335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Работа с предложением: вы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слов, изменение их по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рядка</w:t>
            </w: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как объект изучения, ма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 для анализа.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слова и обозначаемого им предме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та.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предметы.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действия.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называющие признаки.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и расшире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словарного запаса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Наблюдение над значением слов.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значения слова в контексте.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Включе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слов в предложение.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над родственными словами (без введения терминологии).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предложением: выделе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слов, изменение их порядка.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предложений, содержа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смы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словые и грамматические ошибки.</w:t>
            </w: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в соответствии с их значением (сло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ва, называющие предметы, слова, называющие признаки, слова, на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зывающие действия).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слова, сходные по значению и звучанию.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определять количе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слов в предложении.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 с его параллельной корректи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ровкой.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предложения с заданным словом с последующим распространением предложений</w:t>
            </w:r>
          </w:p>
        </w:tc>
      </w:tr>
      <w:tr w:rsidR="00C2008E" w:rsidRPr="00C2008E" w:rsidTr="00662371">
        <w:trPr>
          <w:trHeight w:val="242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6. Орфография</w:t>
            </w:r>
          </w:p>
        </w:tc>
      </w:tr>
      <w:tr w:rsidR="00C2008E" w:rsidRPr="00C2008E" w:rsidTr="00662371">
        <w:trPr>
          <w:trHeight w:val="420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применение: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слов;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гласных после шипящих       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ча-ща, чу-щу, жи-ши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прописная (заглавная) буква в начале предложения, в именах собственных;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по слогам без стечения 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       согласных.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в конце предложения.</w:t>
            </w: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 написание слов.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ударных слогах (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ча-ща, чу-щу,жи-ши).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буквосочетаниями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ча-ща, чу-щу,жи-ши.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из текста слова с буквосочетаниями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ча-ща, чу-щу,жи-ши.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слова, которые пишутся с заглавной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заглавной буквы; подбирать слова, которые пишутся с заглавной буквы; подбирать и записывать  имена собственные на заданную букву.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Оформлять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 под диктовку.</w:t>
            </w:r>
          </w:p>
        </w:tc>
      </w:tr>
      <w:tr w:rsidR="00C2008E" w:rsidRPr="00C2008E" w:rsidTr="00662371">
        <w:trPr>
          <w:trHeight w:val="420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Развитие речи</w:t>
            </w:r>
          </w:p>
        </w:tc>
      </w:tr>
      <w:tr w:rsidR="00C2008E" w:rsidRPr="00C2008E" w:rsidTr="00662371">
        <w:trPr>
          <w:trHeight w:val="420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серии сюжетных картинок.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жизни, свои наблюдения и переживания.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Включаться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учителю и одноклассникам познавательные вопросы.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</w:t>
            </w:r>
          </w:p>
        </w:tc>
      </w:tr>
      <w:tr w:rsidR="00C2008E" w:rsidRPr="00C2008E" w:rsidTr="00662371">
        <w:trPr>
          <w:trHeight w:val="352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курс русского языка (50</w:t>
            </w:r>
            <w:r w:rsidR="001A7BD3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008E" w:rsidRPr="00C2008E" w:rsidTr="00662371">
        <w:trPr>
          <w:trHeight w:val="343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</w:tc>
      </w:tr>
      <w:tr w:rsidR="00C2008E" w:rsidRPr="00C2008E" w:rsidTr="00662371">
        <w:trPr>
          <w:trHeight w:val="420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и буквы. Обозначение звуков на письме. Гласные и согласные звуки и буквы. Гласные буквы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е, ё, ю, я,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функции. Согласные твёрдые и мягкие, звонкие и глухие. Согласные парные и непарные по твёрдости – мягкости. Слог. Ударение. Фонетический анализ слова.</w:t>
            </w: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Отсутствие при произнесении звука преграды в ротовой полости как отличительный признак гласных звуков.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 (парные и непарные).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буквами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и, е, ё, ю, 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(парные и непарные).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Дифференциация сходных звуков и обозначающих их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Роль ударения.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фонетический анализ слова.</w:t>
            </w: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звуки русского языка по значимым основаниям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(гласные ударные/безударные; согласные твёрдые/мягкие, звонкие/глухие).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твёрдых/мягких, звонких/глухих согласных.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принцип деления слов на слоги.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необходимый звук из ряда предложенных, давать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качественную характеристику.</w:t>
            </w:r>
          </w:p>
        </w:tc>
      </w:tr>
      <w:tr w:rsidR="00C2008E" w:rsidRPr="00C2008E" w:rsidTr="00662371">
        <w:trPr>
          <w:trHeight w:val="200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</w:p>
        </w:tc>
      </w:tr>
      <w:tr w:rsidR="00C2008E" w:rsidRPr="00C2008E" w:rsidTr="00662371">
        <w:trPr>
          <w:trHeight w:val="420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и его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Наблюдение над многозначными словами в предложениях. Наблюдение за использованием синонимов в тексте.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 использованием в тексте синонимов.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уместность использования слов в предложениях, находить случаи неудачного выбора слова.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уместность использования слов в тексте, выбирать (из ряда предложенных) слова для успешного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коммуникативной задачи.</w:t>
            </w:r>
          </w:p>
        </w:tc>
      </w:tr>
      <w:tr w:rsidR="00C2008E" w:rsidRPr="00C2008E" w:rsidTr="00662371">
        <w:trPr>
          <w:trHeight w:val="420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</w:tr>
      <w:tr w:rsidR="00C2008E" w:rsidRPr="00C2008E" w:rsidTr="00662371">
        <w:trPr>
          <w:trHeight w:val="420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tabs>
                <w:tab w:val="left" w:pos="34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C2008E" w:rsidRPr="00C2008E" w:rsidRDefault="00C2008E" w:rsidP="00C2008E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Предложения повествовательные, вопросительные и побудительные Предложения восклицательные и невосклицательные. Характеристика простого предложения по цели высказывания и интонации.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слово: описывать их сходство и различия.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предложении.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: Находить в тексте повествовательные, вопросительные, побудительные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текст: определять границы предложений,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ирать знак в конце предложений.</w:t>
            </w:r>
          </w:p>
        </w:tc>
      </w:tr>
      <w:tr w:rsidR="00C2008E" w:rsidRPr="00C2008E" w:rsidTr="00662371">
        <w:trPr>
          <w:trHeight w:val="294"/>
        </w:trPr>
        <w:tc>
          <w:tcPr>
            <w:tcW w:w="1516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</w:tc>
      </w:tr>
      <w:tr w:rsidR="00C2008E" w:rsidRPr="00C2008E" w:rsidTr="00662371">
        <w:trPr>
          <w:trHeight w:val="420"/>
        </w:trPr>
        <w:tc>
          <w:tcPr>
            <w:tcW w:w="481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жи-ши, ча-ща, чу-щу.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с помощью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. Перенос слов. Правописание заглавной буквы в начале предложения и в именах собственных.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препинаний в конце предложения: точка, вопросительный и восклицательный знаки.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жи-ши, ча-ща, чу-щу.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заглавной буквы в начале предложения и в именах собственных.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 изученных орфограмм.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определённой орфограммой.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нормам, 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допущенные в тексте ошибки.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</w:tc>
      </w:tr>
    </w:tbl>
    <w:p w:rsidR="003A61EC" w:rsidRDefault="003A61EC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28D" w:rsidRPr="00662371" w:rsidRDefault="00FA3423" w:rsidP="00662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12441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959"/>
        <w:gridCol w:w="5245"/>
        <w:gridCol w:w="6237"/>
      </w:tblGrid>
      <w:tr w:rsidR="00AC6643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16128D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16128D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43" w:rsidRPr="0016128D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6128D" w:rsidRPr="0016128D" w:rsidTr="00A1334E">
        <w:trPr>
          <w:trHeight w:val="319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E0748F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письму</w:t>
            </w:r>
            <w:r w:rsidR="001A7BD3">
              <w:rPr>
                <w:rFonts w:ascii="Times New Roman" w:hAnsi="Times New Roman" w:cs="Times New Roman"/>
                <w:b/>
                <w:sz w:val="24"/>
                <w:szCs w:val="24"/>
              </w:rPr>
              <w:t>(114 ч)</w:t>
            </w:r>
          </w:p>
        </w:tc>
      </w:tr>
      <w:tr w:rsidR="0016128D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16128D" w:rsidRDefault="0016128D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 xml:space="preserve">Добукварный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1A7BD3" w:rsidRDefault="00B33D68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07D8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16128D" w:rsidRDefault="0016128D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D8" w:rsidRPr="001A7BD3" w:rsidRDefault="001A7BD3" w:rsidP="001A7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6128D" w:rsidRPr="0016128D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>Послебукварный период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1A7BD3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7BD3" w:rsidRPr="0016128D" w:rsidTr="00C779C6">
        <w:trPr>
          <w:trHeight w:val="340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(51 ч)</w:t>
            </w:r>
          </w:p>
        </w:tc>
      </w:tr>
      <w:tr w:rsidR="00E0748F" w:rsidRPr="0016128D" w:rsidTr="00A1334E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>Систематический курс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748F" w:rsidRPr="0016128D" w:rsidTr="00A1334E">
        <w:trPr>
          <w:trHeight w:val="340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Текст, предложение, диалог.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704C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Ударение.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704C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BD3" w:rsidRPr="0016128D" w:rsidTr="00A1334E">
        <w:trPr>
          <w:trHeight w:val="31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1A7BD3" w:rsidRPr="0016128D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D3" w:rsidRPr="0016128D" w:rsidRDefault="001A7BD3" w:rsidP="003A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Pr="0016128D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258" w:rsidRPr="0016128D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16128D" w:rsidRDefault="002C6258" w:rsidP="003A61E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16128D" w:rsidRDefault="002C6258" w:rsidP="003A61E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58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16128D" w:rsidRDefault="0016128D" w:rsidP="00161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349">
        <w:rPr>
          <w:rFonts w:ascii="Times New Roman" w:hAnsi="Times New Roman"/>
          <w:b/>
          <w:sz w:val="24"/>
          <w:szCs w:val="24"/>
        </w:rPr>
        <w:t>Наша речь (2 ч)</w:t>
      </w:r>
    </w:p>
    <w:p w:rsidR="0016128D" w:rsidRDefault="0016128D" w:rsidP="00161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349">
        <w:rPr>
          <w:rFonts w:ascii="Times New Roman" w:hAnsi="Times New Roman"/>
          <w:sz w:val="24"/>
          <w:szCs w:val="24"/>
        </w:rPr>
        <w:t>Язык и речь. Виды речи. Русский язык – родной язык русского народа.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Текст, предложение, диалог (3 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16128D" w:rsidRDefault="00E704C3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Слова, слова, слова…  (4</w:t>
      </w:r>
      <w:r w:rsidR="001612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hAnsi="Times New Roman"/>
          <w:b/>
          <w:sz w:val="24"/>
          <w:szCs w:val="24"/>
        </w:rPr>
        <w:t>Слово и слог. Ударение. (6 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Слово и слог. Перенос слов.</w:t>
      </w: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Ударение (общее представление).</w:t>
      </w:r>
    </w:p>
    <w:p w:rsidR="0016128D" w:rsidRDefault="00E704C3" w:rsidP="00161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Звуки и буквы (34</w:t>
      </w:r>
      <w:r w:rsidR="0016128D">
        <w:rPr>
          <w:rFonts w:ascii="Times New Roman" w:hAnsi="Times New Roman"/>
          <w:b/>
          <w:sz w:val="24"/>
          <w:szCs w:val="24"/>
        </w:rPr>
        <w:t xml:space="preserve"> 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FA3423" w:rsidRDefault="0016128D" w:rsidP="00FA3423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Повторение (1 ч)</w:t>
      </w:r>
    </w:p>
    <w:p w:rsidR="00662371" w:rsidRDefault="00662371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423" w:rsidRDefault="00FA3423" w:rsidP="00D54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4C3">
        <w:rPr>
          <w:rFonts w:ascii="Times New Roman" w:hAnsi="Times New Roman" w:cs="Times New Roman"/>
          <w:b/>
          <w:sz w:val="24"/>
          <w:szCs w:val="24"/>
        </w:rPr>
        <w:t>VII. ТЕМАТИЧЕСКОЕ ПЛАНИРОВАНИЕ С ОПРЕДЕЛЕНИЕМ ОСНОВНЫХ ВИДОВ УЧЕБНОЙ ДЕЯТЕЛЬНОСТИ УЧАЩИХСЯ</w:t>
      </w:r>
    </w:p>
    <w:p w:rsidR="003256F2" w:rsidRDefault="003256F2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69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986"/>
        <w:gridCol w:w="2409"/>
        <w:gridCol w:w="3382"/>
        <w:gridCol w:w="21"/>
        <w:gridCol w:w="3826"/>
        <w:gridCol w:w="2126"/>
        <w:gridCol w:w="3847"/>
        <w:gridCol w:w="3847"/>
        <w:gridCol w:w="3847"/>
      </w:tblGrid>
      <w:tr w:rsidR="00D54AAC" w:rsidRPr="00B1033D" w:rsidTr="00342E5D">
        <w:trPr>
          <w:gridAfter w:val="3"/>
          <w:wAfter w:w="11541" w:type="dxa"/>
          <w:trHeight w:val="345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№</w:t>
            </w:r>
          </w:p>
          <w:p w:rsidR="00D54AAC" w:rsidRPr="00B1033D" w:rsidRDefault="00D54AAC" w:rsidP="00156AD6">
            <w:pPr>
              <w:pStyle w:val="aa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п.п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9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Тема урока</w:t>
            </w:r>
          </w:p>
          <w:p w:rsidR="00D54AAC" w:rsidRPr="00B1033D" w:rsidRDefault="00D54AAC" w:rsidP="00156AD6">
            <w:pPr>
              <w:pStyle w:val="aa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(страницы</w:t>
            </w:r>
          </w:p>
          <w:p w:rsidR="00D54AAC" w:rsidRPr="00B1033D" w:rsidRDefault="00D54AAC" w:rsidP="00156AD6">
            <w:pPr>
              <w:pStyle w:val="aa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учебника)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Решаемые проблемы</w:t>
            </w:r>
          </w:p>
          <w:p w:rsidR="00D54AAC" w:rsidRPr="00B1033D" w:rsidRDefault="00D54AAC" w:rsidP="00156AD6">
            <w:pPr>
              <w:pStyle w:val="aa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(цель)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Планируемые результаты в соответствии с ФГОС</w:t>
            </w:r>
          </w:p>
        </w:tc>
      </w:tr>
      <w:tr w:rsidR="00D54AAC" w:rsidRPr="00B1033D" w:rsidTr="00342E5D">
        <w:trPr>
          <w:gridAfter w:val="3"/>
          <w:wAfter w:w="11541" w:type="dxa"/>
          <w:trHeight w:val="345"/>
        </w:trPr>
        <w:tc>
          <w:tcPr>
            <w:tcW w:w="567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54AAC" w:rsidRPr="00D54AAC" w:rsidRDefault="00D54AAC" w:rsidP="00D54AAC">
            <w:pPr>
              <w:pStyle w:val="aa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i/>
                <w:iCs/>
                <w:sz w:val="22"/>
                <w:szCs w:val="22"/>
              </w:rPr>
              <w:t>предметные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i/>
                <w:iCs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54AAC" w:rsidRPr="00B1033D" w:rsidRDefault="00D54AAC" w:rsidP="00156AD6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i/>
                <w:iCs/>
                <w:sz w:val="22"/>
                <w:szCs w:val="22"/>
              </w:rPr>
              <w:t>личностные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1545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D54A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33D">
              <w:rPr>
                <w:rFonts w:ascii="Times New Roman" w:hAnsi="Times New Roman" w:cs="Times New Roman"/>
                <w:b/>
              </w:rPr>
              <w:t>Блок «Обучение письму»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1545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D54A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33D">
              <w:rPr>
                <w:rFonts w:ascii="Times New Roman" w:hAnsi="Times New Roman" w:cs="Times New Roman"/>
                <w:b/>
              </w:rPr>
              <w:t>Добукварный период (22 часа)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AAC" w:rsidRPr="00D54AAC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D54AAC">
              <w:rPr>
                <w:rFonts w:cs="Times New Roman"/>
                <w:b/>
                <w:sz w:val="22"/>
                <w:szCs w:val="22"/>
              </w:rPr>
              <w:t>1 четверть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02.09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Пропись – первая учебная тетрадь.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познакомить учащихся с прописью, с гигиеническими правилами письма, разлиновкой прописи и наклоном.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пользоваться прописью, находить рабочую строку, различать направление линий.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соблюдать гигиенические требования письма; применять правила работы в прописях; находить рабочую строку, правильно удерживать ручку.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ставить новые учебные задачи в сотрудничестве с учителем, ориентация в прописи. 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отвечать на простые вопросы учителя, находить нужную информацию в учебнике.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задавать вопросы и отвечать на них.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принятие образа «хорошего ученика».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03.09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Рабочая строка. Верхняя и нижняя линии рабочей строки. </w:t>
            </w:r>
          </w:p>
          <w:p w:rsidR="00D54AAC" w:rsidRPr="00B1033D" w:rsidRDefault="00D54AAC" w:rsidP="0015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познакомить учащихся с прописью, с гигиеническими правилами письма, разлиновкой прописи и наклоном.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выполнять графические задания по образцу, находить рабочую строку.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следить за правильным положением ручки, тетради, позы; бережно пользоваться школьными принадлежностями.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учебную задачу и удерживать ее.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обращаться за помощью, формулировать свои затруднения; соблюдать простейшие нормы речевого этикета..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личная ответственность за свои поступки; соблюдение правил здоровье сберегающего поведения.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Письмо овалов и полуовалов.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выполнять графические задания по образцу.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ориентироваться на странице прописи, выполнять графические упражнения по образцу; правильно удерживать ручку, располагать тетрадь под наклоном.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учебную задачу, применять установленные правила.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осуществлять решение учебной задачи под руководством учителя.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ставить вопросы и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личностная внутренняя позиция, самооценка; адаптация поведения в детском коллективе.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Рисование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33D">
              <w:rPr>
                <w:rFonts w:ascii="Times New Roman" w:hAnsi="Times New Roman" w:cs="Times New Roman"/>
              </w:rPr>
              <w:t xml:space="preserve">бордюров.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умения ориентироваться на странице прописи, выполнять графические упражнения по образцу.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писать прямые линии с закруглением снизу или сверху.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удерживать ручку, располагать тетрадь под наклоном; совершенствовать аккуратное письмо.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просить о помощи, обращаться за помощью, задавать вопросы.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осознание ответственности; выработка действий, характеризующих нормированное поведение ученика, члена детского коллектива, в адаптационный период.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Письмо длинных прямых наклонных линий.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формировать умения ориентироваться на странице прописи, выполнять графические упражнения по образцу.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писать прямые линии с закруглением внизу и вверху.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удерживать ручку, располагать тетрадь под наклоном; совершенствовать аккуратное письмо.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просить о помощи, обращаться за помощью, задавать вопросы.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осознание ответственности; выработка действий, характеризующих нормированное поведение ученика, члена детского коллектива, в адаптационный период.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умения ориентироваться на странице прописи, выполнять графические упражнения по образцу, находить строку и междустрочное пространство.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выполнять графические упражнения по образцу.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удерживать ручку, располагать тетрадь под наклоном; совершенствовать аккуратное письмо.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формировать учебную задачу и удерживать внимание.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самостоятельно выделять и формулировать познавательную цель.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принятие образа «хорошего ученика», следование правилам здоровье сберегающего поведения.</w:t>
            </w:r>
          </w:p>
        </w:tc>
      </w:tr>
      <w:tr w:rsidR="00D54AAC" w:rsidRPr="00B1033D" w:rsidTr="00342E5D">
        <w:trPr>
          <w:gridAfter w:val="3"/>
          <w:wAfter w:w="11541" w:type="dxa"/>
          <w:trHeight w:val="122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Письмо короткой наклонной линии с закруглением вверху (влево). </w:t>
            </w:r>
            <w:r w:rsidRPr="00B1033D">
              <w:rPr>
                <w:rFonts w:ascii="Times New Roman" w:hAnsi="Times New Roman" w:cs="Times New Roman"/>
              </w:rPr>
              <w:lastRenderedPageBreak/>
              <w:t xml:space="preserve">Письмо длинной наклонной линии с закруглением внизу (вправо).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 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формировать умения ориентироваться на странице прописи, выполнять графические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упражнения по образцу, находить строку и междустрочное пространство.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выполнять графические упражнения по образцу.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делить слова на слоги, выделяя ударный слог; правильно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удерживать ручку, располагать тетрадь под наклоном.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формировать учебную задачу и удерживать внимание.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самостоятельно выделять и формулировать познавательную цель.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Адекватная мотивация: принятие образа «хорошего ученика», следование правилам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здоровье сберегающего поведения.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Письмо больших и маленьких овалов, их чередование. Письмо коротких наклонных линий.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образцу, делить слова на слоги, ставить ударение.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выполнять графические упражнения по образцу.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>делить слова на слоги, выделяя ударный слог, делать анализ слов; правильно удерживать ручку, располагать тетрадь под наклоном, следить за правильной посадкой.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формировать учебную задачу, применять установленные правила.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 и применять полученные умения и навыки.</w:t>
            </w:r>
          </w:p>
          <w:p w:rsidR="00D54AAC" w:rsidRPr="00B1033D" w:rsidRDefault="00D54AAC" w:rsidP="00156AD6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устойчивое следование социальным нормам в поведении.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  <w:p w:rsidR="00D54AAC" w:rsidRPr="00B1033D" w:rsidRDefault="00D54AAC" w:rsidP="0015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образцу, формировать правильную осанку при письме.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выполнять графические упражнения по образцу.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писать элементы букв; правильно удерживать ручку, располагать тетрадь под наклоном, следить за правильной посадкой.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:применять установленные правила в планировании способа решения.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обращаться за помощью, задавать вопросы, строить понятные для партнёра высказывания; соблюдать правила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устойчивое следование социальным нормам и правилам здоровье сберегающего поведения.</w:t>
            </w:r>
          </w:p>
        </w:tc>
      </w:tr>
      <w:tr w:rsidR="00D54AAC" w:rsidRPr="00B1033D" w:rsidTr="00342E5D">
        <w:trPr>
          <w:gridAfter w:val="3"/>
          <w:wAfter w:w="11541" w:type="dxa"/>
          <w:trHeight w:val="94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</w:t>
            </w:r>
            <w:r w:rsidRPr="00B1033D">
              <w:rPr>
                <w:rFonts w:ascii="Times New Roman" w:hAnsi="Times New Roman" w:cs="Times New Roman"/>
              </w:rPr>
              <w:lastRenderedPageBreak/>
              <w:t>наклонных линий с петлёй вверху и вни</w:t>
            </w:r>
            <w:r w:rsidR="00156AD6">
              <w:rPr>
                <w:rFonts w:ascii="Times New Roman" w:hAnsi="Times New Roman" w:cs="Times New Roman"/>
              </w:rPr>
              <w:t>зу.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образцу, воспитывать старательность и аккуратность.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выполнять графические упражнения по образцу.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писать элементы букв; правильно удерживать ручку, располагать тетрадь под наклоном, следить за правильной посадкой.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:применять установленные правила в планировании способа решения.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осознанно и произвольно строить свои сообщения.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Письмо наклонных линий с петлёй вверху и внизу. Письмо полуовалов, их чередование. Письмо овалов.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образцу, воспитывать старательность и аккуратность.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правильно писать овалы и полуовалы, графические упражнения по образцу.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писать элементы букв; правильно удерживать ручку, располагать тетрадь под наклоном, следить за правильной посадкой.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формировать учебную задачу, применять установленные правила.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отвечать на простые вопросы учителя, находить нужную информацию.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уметь просить помощи, адекватно использовать речь для планирования и регуляции своей деятельности,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школе, постановка новых учебных задач в сотрудничестве с учителем.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B1033D">
              <w:rPr>
                <w:rFonts w:ascii="Times New Roman" w:hAnsi="Times New Roman" w:cs="Times New Roman"/>
                <w:i/>
              </w:rPr>
              <w:t xml:space="preserve">А, а. </w:t>
            </w:r>
          </w:p>
          <w:p w:rsidR="00D54AAC" w:rsidRPr="00B1033D" w:rsidRDefault="00D54AAC" w:rsidP="0015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образцу, воспитывать старательность и аккуратность.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правильно писать овалы и полуовалы, графические упражнения по образцу.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писать элементы букв; правильно удерживать ручку, располагать тетрадь под наклоном, следить за правильной посадкой.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осознанно и произвольно строить сообщения в устной форме.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уметь просить помощи, обращаться за помощью,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школе, умение договариваться о распределении функций и ролей в совместной деятельности.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B1033D">
              <w:rPr>
                <w:rFonts w:ascii="Times New Roman" w:hAnsi="Times New Roman" w:cs="Times New Roman"/>
                <w:i/>
              </w:rPr>
              <w:t xml:space="preserve">А, а. 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образцу, работать со схемами слов, соблюдать наклон; учить писать изученную букву.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плавно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а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соотносить печатную и письменную буквы;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применять установленные правила в планировании способа решения.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обработка информации, осознанное и правильное чтение и написание.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выполнять учебные действия в громкоречевой форме.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Строчная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о.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формировать умения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ориентироваться на странице прописи, выполнять графические упражнения по образцу.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плавно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О</w:t>
            </w:r>
            <w:r w:rsidRPr="00B1033D">
              <w:rPr>
                <w:rFonts w:cs="Times New Roman"/>
                <w:sz w:val="22"/>
                <w:szCs w:val="22"/>
              </w:rPr>
              <w:t xml:space="preserve">,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о</w:t>
            </w:r>
            <w:r w:rsidRPr="00B1033D">
              <w:rPr>
                <w:rFonts w:cs="Times New Roman"/>
                <w:sz w:val="22"/>
                <w:szCs w:val="22"/>
              </w:rPr>
              <w:t xml:space="preserve">, соотносить печатную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письменную буквы, работать со схемами.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выделять звук (а) из речи и видеть буквы О, о в словах;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 применять установленные правила в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планировании способа решения.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осознанно и произвольно строить свои сообщения, анализировать информацию.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обращаться за помощью, задавать вопросы,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Готовность следовать нормам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здоровье сберегающего поведения.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буквы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О.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образцу, отличать написание букв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А, а </w:t>
            </w:r>
            <w:r w:rsidRPr="00B1033D">
              <w:rPr>
                <w:rFonts w:cs="Times New Roman"/>
                <w:sz w:val="22"/>
                <w:szCs w:val="22"/>
              </w:rPr>
              <w:t xml:space="preserve">от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О, о</w:t>
            </w:r>
            <w:r w:rsidRPr="00B1033D">
              <w:rPr>
                <w:rFonts w:cs="Times New Roman"/>
                <w:sz w:val="22"/>
                <w:szCs w:val="22"/>
              </w:rPr>
              <w:t>, совершенствовать написание изученных букв.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распознавать формы всех изученных письменных букв.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 писать изученные буквы, выполнять логические задания на сравнение, группировку и обобщение элементов письменных букв; располагать тетрадь под наклоном,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осознанно и произвольно строить свои сообщения, анализировать информацию.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обращаться за помощью, задавать вопросы,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Готовность следовать нормам здоровье 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Написание изученных букв.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образцу,  совершенствовать написание изученных букв.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распознавать формы всех изученных письменных букв.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 писать изученные буквы, выполнять логические задания на сравнение, группировку и обобщение элементов письменных букв; располагать тетрадь под наклоном,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распознавать рефлексию способов и условий действий, смысловое чтение.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осознанно и произвольно строить свои сообщения, анализировать информацию.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уметь использовать речь для регуляции своего действия.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формировать умения ориентироваться на странице прописи, выполнять графические упражнения по образцу; учить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B1033D">
              <w:rPr>
                <w:rFonts w:cs="Times New Roman"/>
                <w:sz w:val="22"/>
                <w:szCs w:val="22"/>
              </w:rPr>
              <w:t xml:space="preserve"> в соответствии с образцом,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воспроизводить форму изучаемой буквы и её соединения с другой буквой по алгоритму.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B1033D">
              <w:rPr>
                <w:rFonts w:cs="Times New Roman"/>
                <w:sz w:val="22"/>
                <w:szCs w:val="22"/>
              </w:rPr>
              <w:t>, соотносить печатную и письменную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выполнять слоговой и звукобуквенный анализ слов с буквой и; правильно удерживать ручку;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осознанно и произвольно строить свои сообщения, анализировать информацию.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обращаться за помощью, задавать вопросы,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Осознание собственной ответственности за общее благополучие, проявление активности во взаимодействии для решения коммуникативных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познавательных задач.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формировать умения ориентироваться на странице прописи, выполнять графические упражнения по образцу; учить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B1033D">
              <w:rPr>
                <w:rFonts w:cs="Times New Roman"/>
                <w:sz w:val="22"/>
                <w:szCs w:val="22"/>
              </w:rPr>
              <w:t xml:space="preserve"> в соответствии с образцом,соблюдать соразмерность элементов букв.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B1033D">
              <w:rPr>
                <w:rFonts w:cs="Times New Roman"/>
                <w:sz w:val="22"/>
                <w:szCs w:val="22"/>
              </w:rPr>
              <w:t>, соотносить печатную и письменную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выполнять слоговой и звукобуквенный анализ слов с буквой и; правильно удерживать ручку;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распознавать рефлексию способов и условий действий, смысловое чтение.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осознанно и произвольно строить свои сообщения, анализировать информацию.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уметь использовать речь для регуляции своего действия.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Готовность следовать нормам здоровье сберегающего поведения,адекватное восприятие предложений учителя, товарищей по исправлению допущенных ошибок.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ы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прописи; учит писать букву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ы</w:t>
            </w:r>
            <w:r w:rsidRPr="00B1033D">
              <w:rPr>
                <w:rFonts w:cs="Times New Roman"/>
                <w:sz w:val="22"/>
                <w:szCs w:val="22"/>
              </w:rPr>
              <w:t>, выполнять графические упражнения по образцу,  отличать написание изученных букв,.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ы</w:t>
            </w:r>
            <w:r w:rsidRPr="00B1033D">
              <w:rPr>
                <w:rFonts w:cs="Times New Roman"/>
                <w:sz w:val="22"/>
                <w:szCs w:val="22"/>
              </w:rPr>
              <w:t>, знать особенность этой буквы, писать под диктовку изученные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выполнять слоговой и звукобуквенный анализ слов с буквой ы; располагать тетрадь под наклоном; быть аккуратным.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распознавать рефлексию способов и условий действий, смысловое чтение.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осознанно и произвольно строить свои сообщения, анализировать информацию.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уметь использовать речь для регуляции своего действия.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Готовность следовать нормам здоровье сберегающего поведения.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ориентироваться на странице прописи, выполнять графические упражнения по образцу,отличать написание букв, изученных ранее; воспитывать аккуратность, старательность.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распознавать формы всех изученных письменных букв.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 писать изученные буквы, выполнять логические задания на сравнение, группировку и обобщение элементов письменных букв; располагать тетрадь под наклоном,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выбирать действия в соответствии с поставленной задачей и условиями её реализации.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осознанно и произвольно строить свои сообщения, анализировать информацию.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уметь использовать речь для регуляции своего действия.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Осознание собственной ответственности за общее благополучие,адекватное восприятие предложений учителя, товарищей по исправлению допущенных ошибок.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30.09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у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формировать умения ориентироваться на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странице прописи, выполнять графические упражнения по образцу,научить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у,</w:t>
            </w:r>
            <w:r w:rsidRPr="00B1033D">
              <w:rPr>
                <w:rFonts w:cs="Times New Roman"/>
                <w:sz w:val="22"/>
                <w:szCs w:val="22"/>
              </w:rPr>
              <w:t xml:space="preserve"> предложение «Ау!».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у</w:t>
            </w:r>
            <w:r w:rsidRPr="00B1033D">
              <w:rPr>
                <w:rFonts w:cs="Times New Roman"/>
                <w:sz w:val="22"/>
                <w:szCs w:val="22"/>
              </w:rPr>
              <w:t xml:space="preserve">, соотносить печатную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письменную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выполнять слоговой и звукобуквенный анализ слов с буквой у; правильно удерживать ручку;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 выбирать действия в соответствии с поставленной задачей и условиями её реализации.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 адекватно использовать речь для планирования и регуляции своего действия.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Осознание своей этнической принадлежности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ответственности за благополучие, ценностное отношение к природному миру.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У.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формировать умения ориентироваться на странице прописи, выполнять графические упражнения по образцу,научить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У, </w:t>
            </w:r>
            <w:r w:rsidRPr="00B1033D">
              <w:rPr>
                <w:rFonts w:cs="Times New Roman"/>
                <w:sz w:val="22"/>
                <w:szCs w:val="22"/>
              </w:rPr>
              <w:t>читать и воспроизводить написание изученных букв.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У</w:t>
            </w:r>
            <w:r w:rsidRPr="00B1033D">
              <w:rPr>
                <w:rFonts w:cs="Times New Roman"/>
                <w:sz w:val="22"/>
                <w:szCs w:val="22"/>
              </w:rPr>
              <w:t>, соотносить печатную и письменную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выполнять слоговой и звукобуквенный анализ слов с буквой у; правильно удерживать ручку;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 выбирать действия в соответствии с поставленной задачей и условиями её реализации.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 адекватно использовать речь для планирования и регуляции своего действия.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Осознание своей этнической принадлежности и ответственности за благополучие,уважительное отношение к чужому мнению.</w:t>
            </w:r>
          </w:p>
        </w:tc>
      </w:tr>
      <w:tr w:rsidR="00D54AAC" w:rsidRPr="00B1033D" w:rsidTr="00342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1541" w:type="dxa"/>
        </w:trPr>
        <w:tc>
          <w:tcPr>
            <w:tcW w:w="15451" w:type="dxa"/>
            <w:gridSpan w:val="8"/>
            <w:tcBorders>
              <w:right w:val="single" w:sz="4" w:space="0" w:color="auto"/>
            </w:tcBorders>
          </w:tcPr>
          <w:p w:rsidR="00D54AAC" w:rsidRPr="00B1033D" w:rsidRDefault="00D54AAC" w:rsidP="00156AD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33D">
              <w:rPr>
                <w:rFonts w:ascii="Times New Roman" w:hAnsi="Times New Roman" w:cs="Times New Roman"/>
                <w:b/>
                <w:iCs/>
              </w:rPr>
              <w:t>Букварный период ( 80часов)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Строчная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н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формировать умения озвучивать буквы,выполнять графические упражнения по образцу; познакомить с написанием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н</w:t>
            </w:r>
            <w:r w:rsidRPr="00B1033D">
              <w:rPr>
                <w:rFonts w:cs="Times New Roman"/>
                <w:sz w:val="22"/>
                <w:szCs w:val="22"/>
              </w:rPr>
              <w:t>; учить писать слоги и слова с буквой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н</w:t>
            </w:r>
            <w:r w:rsidRPr="00B1033D">
              <w:rPr>
                <w:rFonts w:cs="Times New Roman"/>
                <w:sz w:val="22"/>
                <w:szCs w:val="22"/>
              </w:rPr>
              <w:t>, читать и воспроизводить написание изученных букв.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н</w:t>
            </w:r>
            <w:r w:rsidRPr="00B1033D">
              <w:rPr>
                <w:rFonts w:cs="Times New Roman"/>
                <w:sz w:val="22"/>
                <w:szCs w:val="22"/>
              </w:rPr>
              <w:t>, слоги с этой буквой, соотносить печатную и письменную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выполнять слоговой и звукобуквенный анализ слов с буквой н; правильно удерживать ручку;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 выбирать действия в соответствии с поставленной задачей и условиями её реализации.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  </w:t>
            </w:r>
            <w:r w:rsidRPr="00B1033D">
              <w:rPr>
                <w:rFonts w:cs="Times New Roman"/>
                <w:sz w:val="22"/>
                <w:szCs w:val="22"/>
              </w:rPr>
              <w:t xml:space="preserve">  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 адекватно использовать речь для планирования и регуляции своего действия, соблюдать простейшие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Положительная мотивация учебной деятельности; готовность следовать нормам природоохранного нерасточительного здоровье сберегающего поведения,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Н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познакомить с написанием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Н</w:t>
            </w:r>
            <w:r w:rsidRPr="00B1033D">
              <w:rPr>
                <w:rFonts w:cs="Times New Roman"/>
                <w:sz w:val="22"/>
                <w:szCs w:val="22"/>
              </w:rPr>
              <w:t xml:space="preserve">; учить правильно располагать буквы и слова в строке, употреблять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Н</w:t>
            </w:r>
            <w:r w:rsidRPr="00B1033D">
              <w:rPr>
                <w:rFonts w:cs="Times New Roman"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при написании предложений и имён.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Н</w:t>
            </w:r>
            <w:r w:rsidRPr="00B1033D">
              <w:rPr>
                <w:rFonts w:cs="Times New Roman"/>
                <w:sz w:val="22"/>
                <w:szCs w:val="22"/>
              </w:rPr>
              <w:t>,  соотносить печатную и письменную буквы, узнавать изученные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применять изученную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букву на письме, воспроизводить письменный текст, работать со схемами; сидеть прямо, располагать тетрадь под наклоном; ориентироваться на странице прописи; соблюдать соразмерность элементов буквы по высоте, ширине и углу наклона.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развивать эстетические потребности, ценности и чувства.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строить понятные для партнера высказывания, уметь слушать собеседника.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Положительная мотивация учебной деятельности; принятие образа «хорошего ученика»; концентрация воли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для преодоления интеллектуальных затруднений.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учить озвучивать буквы, выполнять графические упражнения по образцу,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t>читать и воспроизводить написание изученных букв, выполнять слого-звуковой анализ слов, данных на странице прописи, соотносить слова со схемой-моделью.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распознавать формы всех изученных письменных букв.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 писать под диктовку изученные буквы, выполнять логические задания на сравнение, группировку и обобщение элементов письменных букв; располагать тетрадь под наклоном, ориентироваться на странице прописи, записывать имена собственные.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 выбирать действия в соответствии с поставленной задачей и условиями её реализации.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 </w:t>
            </w:r>
            <w:r w:rsidRPr="00B1033D">
              <w:rPr>
                <w:rFonts w:cs="Times New Roman"/>
                <w:sz w:val="22"/>
                <w:szCs w:val="22"/>
              </w:rPr>
              <w:t>учить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t xml:space="preserve">  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 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Готовность следовать нормам природоохранного нерасточительного здоровье сберегающего поведения, принятие образа «хорошего» ученика.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С, с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познакомить с написанием букв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С, с</w:t>
            </w:r>
            <w:r w:rsidRPr="00B1033D">
              <w:rPr>
                <w:rFonts w:cs="Times New Roman"/>
                <w:sz w:val="22"/>
                <w:szCs w:val="22"/>
              </w:rPr>
              <w:t>; формировать умения делать слоговой и звукобуквенный анализ слов, писать слова и предложения с буквами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С. с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строчную и заглавную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С, с,</w:t>
            </w:r>
            <w:r w:rsidRPr="00B1033D">
              <w:rPr>
                <w:rFonts w:cs="Times New Roman"/>
                <w:sz w:val="22"/>
                <w:szCs w:val="22"/>
              </w:rPr>
              <w:t xml:space="preserve">  соотносить печатную и письменную буквы, узнавать изученные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употреблять изученную буквы в словах и предложениях, воспроизводить письменный текст, работать со схемами;  соблюдать гигиенические правила; ориентироваться на странице прописи, называть элементы букв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С, с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развивать эстетические потребности, ценности и чувства.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строить понятные для партнера высказывания, уметь слушать собеседника.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 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С, с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начать формировать навыки чтения вслух; хором, парами, индивидуально; учить составлять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предложения к данным схемам; читать и воспроизводить написание изученных букв; закрепить написание изученных букв.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соединять изученные буквы разными способами, узнавать буквы, обозначающие гласные и согласные звуки.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употреблять изученную буквы в словах и предложениях, воспроизводить письменный текст, работать со схемами;  сидеть прямо, располагать тетрадь под наклоном; ориентироваться на странице прописи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развивать эстетические потребности, ценности и чувства.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контролировать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строить понятные для партнера высказывания, уметь слушать собеседника, работать в парах, тройках.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 Положительная мотивация учебной деятельности; принятие образа «хорошего ученика»;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концентрация воли для преодоления интеллектуальных затруднений.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 </w:t>
            </w:r>
            <w:r w:rsidR="00156AD6">
              <w:rPr>
                <w:rFonts w:cs="Times New Roman"/>
                <w:sz w:val="22"/>
                <w:szCs w:val="22"/>
              </w:rPr>
              <w:t>09.10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Строчная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к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начать формировать навыки чтения вслух; хором, парами, индивидуально; воспроизводить написание изученных букв;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к</w:t>
            </w:r>
            <w:r w:rsidRPr="00B1033D">
              <w:rPr>
                <w:rFonts w:cs="Times New Roman"/>
                <w:sz w:val="22"/>
                <w:szCs w:val="22"/>
              </w:rPr>
              <w:t>, слоги и слова с изученными буквами, составлять предложения к данным схемам.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к</w:t>
            </w:r>
            <w:r w:rsidRPr="00B1033D">
              <w:rPr>
                <w:rFonts w:cs="Times New Roman"/>
                <w:sz w:val="22"/>
                <w:szCs w:val="22"/>
              </w:rPr>
              <w:t>, слоги с этой буквой, узнавать букв, соотносить графический образ , печатную и письменные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употреблять изученную буквы в словах и предложениях; выполнять слоговой и звукобуквенный анализ слов с буквой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к</w:t>
            </w:r>
            <w:r w:rsidRPr="00B1033D">
              <w:rPr>
                <w:rFonts w:cs="Times New Roman"/>
                <w:sz w:val="22"/>
                <w:szCs w:val="22"/>
              </w:rPr>
              <w:t>; соблюдать гигиенические правила;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развивать эстетические потребности, ценности и чувства.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уметь слушать собеседника,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К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учить писать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К, к,</w:t>
            </w:r>
            <w:r w:rsidRPr="00B1033D">
              <w:rPr>
                <w:rFonts w:cs="Times New Roman"/>
                <w:sz w:val="22"/>
                <w:szCs w:val="22"/>
              </w:rPr>
              <w:t xml:space="preserve"> слоги, слова с этой буквой, составлять предложения по данным схемам; формировать навыки чтения вслух; хором, парами, индивидуально, умение воспроизводить написание изученных букв.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К</w:t>
            </w:r>
            <w:r w:rsidRPr="00B1033D">
              <w:rPr>
                <w:rFonts w:cs="Times New Roman"/>
                <w:sz w:val="22"/>
                <w:szCs w:val="22"/>
              </w:rPr>
              <w:t>,  соотносить печатную и письменную буквы, узнавать изученные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употреблять изученные буквы в словах и предложениях, воспроизводить письменный текст, работать со схемами; писать под диктовку отдельные изученные буквы, односложные слова.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организовывать рабочее место под руководством учителя, определять цель выполнения заданий на уроке.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уметь слушать собеседника,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Положительная мотивация учебной деятельности; принятие образа «хорошего ученика».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начать формировать навыки чтения вслух; хором, парами, индивидуально; учить составлять предложения к данным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схемам; читать и воспроизводить написание изученных букв; закрепить написание изученных букв.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соединять изученные буквы разными способами, узнавать буквы, обозначающие гласные и согласные звуки.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употреблять изученную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буквы в словах и предложениях, воспроизводить письменный текст, работать со схемами;  сидеть прямо, располагать тетрадь под наклоном; ориентироваться на странице прописи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развивать эстетические потребности, ценности и чувства.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контролировать и оценивать процесс и результат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строить понятные для партнера высказывания, уметь слушать собеседника, работать в парах, тройках.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Положительная мотивация учебной деятельности; принятие образа «хорошего ученика»; концентрация воли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для преодоления интеллектуальных затруднений.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Строчная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т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начать формировать навыки чтения вслух; хором, парами, индивидуально; воспроизводить написание изученных букв;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т, </w:t>
            </w:r>
            <w:r w:rsidRPr="00B1033D">
              <w:rPr>
                <w:rFonts w:cs="Times New Roman"/>
                <w:sz w:val="22"/>
                <w:szCs w:val="22"/>
              </w:rPr>
              <w:t>воспроизводить написание изученных букв.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т</w:t>
            </w:r>
            <w:r w:rsidRPr="00B1033D">
              <w:rPr>
                <w:rFonts w:cs="Times New Roman"/>
                <w:sz w:val="22"/>
                <w:szCs w:val="22"/>
              </w:rPr>
              <w:t>, слоги с этой буквой, узнавать графический образ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 </w:t>
            </w:r>
            <w:r w:rsidRPr="00B1033D">
              <w:rPr>
                <w:rFonts w:cs="Times New Roman"/>
                <w:sz w:val="22"/>
                <w:szCs w:val="22"/>
              </w:rPr>
              <w:t>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развивать эстетические потребности, ценности и чувства.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знако-символические средства.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уметь слушать собеседника, формулировать свои затруднения, работать в паре, группе; соблюдать правила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Положительная мотивация учебной деятельности; определение общей цели и путей её достижения, принятие образа «хорошего ученика».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Т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учить писать букву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Т</w:t>
            </w:r>
            <w:r w:rsidRPr="00B1033D">
              <w:rPr>
                <w:rFonts w:cs="Times New Roman"/>
                <w:sz w:val="22"/>
                <w:szCs w:val="22"/>
              </w:rPr>
              <w:t>, составлять предложения по данным схемам; формировать навыки чтения вслух; хором, парами, индивидуально; воспроизводить написание изученных букв; упражнять в написании буквосочетаний.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и распознавать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К</w:t>
            </w:r>
            <w:r w:rsidRPr="00B1033D">
              <w:rPr>
                <w:rFonts w:cs="Times New Roman"/>
                <w:sz w:val="22"/>
                <w:szCs w:val="22"/>
              </w:rPr>
              <w:t>,  соотносить печатную и письменную буквы, узнавать изученные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употреблять 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 странице прописи.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развивать смысловое чтение, подвести под понятие на основе распознавания объектов.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уметь слушать собеседника,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Положительная мотивация учебной деятельности; принятие образа «хорошего ученика».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навыки связного и ритмичного  письма букв и их соединений; учить списывать слова и предложения с образцов, писать под диктовку.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писать и распознавать формы всех изученных письменных букв.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писать под диктовку изучаемые буквы и слова, списывать предложения с образцов, выполнять логические задания на сравнение, группировку и обобщать элементы букв.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развивать эстетические потребности, ценности и чувства.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знако-символические средства.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 уметь слушать собеседника, формулировать свои затруднения, адекватно использовать средства устной речи для решения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коммуникативных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Положительная мотивация учебной деятельности; принятие образа «хорошего ученика», проявление чувства эмпатии как понимание чувств других людей и сопереживания им.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л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формировать навык начертания строчной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л</w:t>
            </w:r>
            <w:r w:rsidRPr="00B1033D">
              <w:rPr>
                <w:rFonts w:cs="Times New Roman"/>
                <w:sz w:val="22"/>
                <w:szCs w:val="22"/>
              </w:rPr>
              <w:t>; учить обозначению звука (л) в слогах и словах, писать под диктовку изученные письменные буквы, давать письменный ответ на вопрос.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л</w:t>
            </w:r>
            <w:r w:rsidRPr="00B1033D">
              <w:rPr>
                <w:rFonts w:cs="Times New Roman"/>
                <w:sz w:val="22"/>
                <w:szCs w:val="22"/>
              </w:rPr>
              <w:t>, узнавать изученные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предложения с образцов, проверять написанное;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л</w:t>
            </w:r>
            <w:r w:rsidRPr="00B1033D">
              <w:rPr>
                <w:rFonts w:cs="Times New Roman"/>
                <w:sz w:val="22"/>
                <w:szCs w:val="22"/>
              </w:rPr>
              <w:t xml:space="preserve"> в соответствии с образцом, писать на диапазоне всех изученных букв.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знако-символические средства, осуществляя синтез как составление целого из частей.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выполнять учебные действия в материализованной, громкоречевой и умственной формах.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Проявление уважительного отношения к иному мнению, истории и культуре других народов.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навыки связного и ритмичного  письма букв и их соединений; учить списывать слова и предложения с образцов, писать под диктовку.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писать и распознавать формы всех изученных письменных букв.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писать под диктовку изучаемые буквы и слова, списывать предложения с образцов, выполнять логические задания на сравнение, группировку и обобщать элементы букв.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развивать эстетические потребности, ценности и чувства.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знако-символические средства.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уметь слушать собеседника, формулировать свои затруднения, адекватно использовать средства устной речи для решения коммуникативных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Положительная мотивация учебной деятельности; принятие образа «хорошего ученика», проявление чувства эмпатии как понимание чувств других людей и сопереживания им.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Л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учить писать заглавную букву Л;   формировать навыки связного и ритмичного  письма, записывать слова после  слого-звукового разбора с учителем.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Л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их соединения.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и предложения после слого-звукового разбора под руководством учителя, проверять написанное; соблюдать гигиенические правила письма; ориентироваться на странице прописи; общаться в разных ситуациях.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знако-символические средства, осуществляя синтез как составление целого из частей.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 выполнять учебные действия в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материализованной, громкоречевой и умственной формах.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Проявление чувства эмпатии как понимания чувств других людей и сопереживания им.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Написание слов и предложений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вычленять отдельные звуки в словах, определять их последовательность, воспроизводить написание письменного текста; развивать умения писать слова и предложения с изученными буквами; учить писать под диктовку слова.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соединять изученные буквы разными способами, узнавать буквы, обозначающие гласные и согласные звуки.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правильно располагать буквы и их соединения, записывать слова и предложения после слого-звукового разбора под руководством учителя, проверять написанное; писать на диапазоне всех изученных букв.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осознанно и правильно строить сообщения в устной и письменной форме.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выполнять учебные действия в материализованной, громкоречевой и умственной формах.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Проявление этических чувств: доброжелательности и эмоционально-нравственной отзывчивости.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23.10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р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развивать умения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р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слова в строке, списывать слова и предложения с образцов; учить проверять написанное при помощи сличения с текстом-образцом.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писать букву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р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их соединения.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предложения с образцов, проверять написанное, писать на диапазоне всех изученных букв.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знако-символические средства.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Проявление этических чувств: доброжелательности и эмоционально-нравственной отзывчивости.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156AD6">
              <w:rPr>
                <w:rFonts w:cs="Times New Roman"/>
                <w:b/>
                <w:sz w:val="22"/>
                <w:szCs w:val="22"/>
              </w:rPr>
              <w:t>2 четверть</w:t>
            </w:r>
            <w:r>
              <w:rPr>
                <w:rFonts w:cs="Times New Roman"/>
                <w:sz w:val="22"/>
                <w:szCs w:val="22"/>
              </w:rPr>
              <w:t xml:space="preserve"> 02.11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Р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развивать умения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Р</w:t>
            </w:r>
            <w:r w:rsidRPr="00B1033D">
              <w:rPr>
                <w:rFonts w:cs="Times New Roman"/>
                <w:sz w:val="22"/>
                <w:szCs w:val="22"/>
              </w:rPr>
              <w:t>, слова и предложения с ней; учить правильно оформлять вопросительное предложение, проверять написанное пр помощи сличения с текстом-образцом.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выработать связное и ритмичное написание букв и слов на строке.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без искажений записывать слова и предложения после их предварительного разбора, писать на диапазоне всех изученных букв, соблюдать соразмерность элементов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отвечать на вопросы учителя, находить нужную информацию в прописи.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использовать речь для планирования 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Проявление этических чувств: доброжелательности и эмоционально-нравственной отзывчивости.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Написание слов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предложений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в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в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слова в строке, списывать слова и предложения с образцов; проверять написанное.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предложения без ошибок с письменного шрифта,  проверять написанное, работать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ставить и формулировать проблемы.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использовать речь для планирования и регуляции своей деятельности, соблюдать нормы речевого этикета..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Проявление этических чувств: доброжелательности и эмоционально-нравственной отзывчивости.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В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В</w:t>
            </w:r>
            <w:r w:rsidRPr="00B1033D">
              <w:rPr>
                <w:rFonts w:cs="Times New Roman"/>
                <w:sz w:val="22"/>
                <w:szCs w:val="22"/>
              </w:rPr>
              <w:t>, слова и предложения с ней;давать письменный ответ на  вопрос; развивать умение писать большую букву в именах людей.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писать заглавную букву В, правильно располагать буквы и их соединения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и предложения после слого-звукового разбора с учителем, проверять написанное, работать по алгоритму, формулировать ответ на поставленный вопрос; писать имена собственные.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ставить и формулировать проблемы.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ставить вопросы, обращаться за помощью, учитывать мнение и позицию одноклассников.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Установка на положительное отношение к обучению.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е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е,</w:t>
            </w:r>
            <w:r w:rsidRPr="00B1033D">
              <w:rPr>
                <w:rFonts w:cs="Times New Roman"/>
                <w:sz w:val="22"/>
                <w:szCs w:val="22"/>
              </w:rPr>
              <w:t>слова и предложения с ней после их предварительного слого-звукового анализа, формировать умение правильно оформлять написанные предложения; развивать речь, внимание, мышление, память, фонематический слух; воспитывать интерес к чтению и письму.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правильно располагать буквы и слова в строке, писать слоги и слова с изученными буквами; ритмично располагать буквы на строке, работать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 передавать информацию устным и письменным способами.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 </w:t>
            </w:r>
            <w:r w:rsidRPr="00B1033D">
              <w:rPr>
                <w:rFonts w:cs="Times New Roman"/>
                <w:sz w:val="22"/>
                <w:szCs w:val="22"/>
              </w:rPr>
              <w:t>ставить и формулировать проблемы.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:ставить вопросы, обращаться за помощью, соблюдать правила работы в группе, паре, уважать мнение собеседников.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Наличие потребности в оказании помощи товарищам по выполнению учебных действий и желания взаимосотрудничества.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Е.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Е,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располагать буквы и слова в строке, формировать умения правильно оформлять написанные предложения, давать письменный ответ на вопрос.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правильно располагать буквы и слова в строке, связно и ритмично соединять с другими буквами,записывать слова и предложения после слого-звукового разбора с учителем,  проверять написанное, ритмично располагать буквы на строке, работать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ставить и формулировать проблемы.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:ставить вопросы, обращаться за помощью, формулировать собственное мнение и позицию, использовать доступные речевые средства для передачи своих мыслей.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Установка на положительное отношение к обучению.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развивать умения узнавать графический образ изученных букв, писать изученные буквы, слова и  предложения с ними; учить списывать с печатного текста письменными буквами.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обозначать звуки соответствующими буквами, записывать слова и предложения после слого-звукового разбора с учителем.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списывать с печатного текста письменными буквами, соблюдать гигиенические правила письма; писать на диапазоне всех изученных букв.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ставить и формулировать проблемы, проводить аналогии между изучаемым материалом и собственным опытом.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ставить вопросы, обращаться за помощью, проявлять интерес к обобщению и групповой работе, уважать мнение собеседников.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Установка на положительное отношение к обучению.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развивать умения узнавать графический образ изученных букв, писать изученные буквы, слова и  предложения с ними; учить списывать с печатного текста письменными буквами.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обозначать звуки соответствующими буквами, записывать слова и предложения после слого-звукового разбора с учителем.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списывать с печатного текста письменными буквами, соблюдать гигиенические правила письма; писать на диапазоне всех изученных букв.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ставить и формулировать проблемы, проводить аналогии между изучаемым материалом и собственным опытом.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ставить вопросы, обращаться за помощью, проявлять интерес к обобщению и групповой работе, уважать мнение собеседников.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Установка на положительное отношение к обучению.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п.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п,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располагать буквы и слова в строке, списывать слова и вставлять в предложения по смыслу.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п.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смыслу,проверять написанное, ритмично располагать буквы на строке, работать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П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П,</w:t>
            </w:r>
            <w:r w:rsidRPr="00B1033D">
              <w:rPr>
                <w:rFonts w:cs="Times New Roman"/>
                <w:sz w:val="22"/>
                <w:szCs w:val="22"/>
              </w:rPr>
              <w:t>слова и предложения с ней, писать большую букву в именах людей; развивать мышление, внимание, фонематический слух; воспитывать трудолюбие, интерес к родному языку.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П, </w:t>
            </w:r>
            <w:r w:rsidRPr="00B1033D">
              <w:rPr>
                <w:rFonts w:cs="Times New Roman"/>
                <w:sz w:val="22"/>
                <w:szCs w:val="22"/>
              </w:rPr>
              <w:t>правильно располагать буквы и их соединения.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осуществлять решение учебной задачи под руководством учителя; записывать слова и предложения после слого-звукового разбора с учителем, писать имена собственные, проверять написанное, ритмично располагать  буквы на строке, работать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Положительная мотивация учебной деятельности: принятие образа «хорошего ученика».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м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м, </w:t>
            </w:r>
            <w:r w:rsidRPr="00B1033D">
              <w:rPr>
                <w:rFonts w:cs="Times New Roman"/>
                <w:sz w:val="22"/>
                <w:szCs w:val="22"/>
              </w:rPr>
              <w:t xml:space="preserve">обозначать звук (м) буквой м в слогах и словах, писать под диктовку изученные письменные буквы, списывать с печатного текста; закреплять умения употреблять заглавную букву при написании имён собственных, оформлять на письме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все виды предложений.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употреблять заглавную букву при написании имён собственных,проверять написанное, ритмично располагать буквы на строке, разгадывать ребусы.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знаково-символические средства; работать с прописью, ориентироваться с в ней.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выполнять учебные действия в материализованной, громкоречевой и умственной формах.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Целостный, социально ориентированный взгляд на мир в единстве и разнообразии природы, народов, культур и религий, самостоятельность и личная ответственность за свои поступки.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М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М,</w:t>
            </w:r>
            <w:r w:rsidRPr="00B1033D">
              <w:rPr>
                <w:rFonts w:cs="Times New Roman"/>
                <w:sz w:val="22"/>
                <w:szCs w:val="22"/>
              </w:rPr>
              <w:t>слова и предложения с ней; развивать умение писать большую букву в кличках животных, орфографическую зоркость, мышление, внимание, фонетический слух; воспитывать интерес к родному языку.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М, </w:t>
            </w:r>
            <w:r w:rsidRPr="00B1033D">
              <w:rPr>
                <w:rFonts w:cs="Times New Roman"/>
                <w:sz w:val="22"/>
                <w:szCs w:val="22"/>
              </w:rPr>
              <w:t>правильно располагать буквы и их соединения.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и предложения после слого-звукового разбора с учителем, писать имена собственные, проверять написанное, ритмично располагать  буквы на строке,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решения, предвосхищать результат.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:выполнять учебные действия в материализованной, громкоречевой и умственной формах.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Проявление экологической культуры: ценностное отношение к природному миру; самостоятельность и личная ответственность за свои поступки.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развивать умения узнавать графический образ изученных букв, писать изученные буквы, слова и  предложения с ними; учить списывать с печатного текста письменными буквами, письменно отвечать на вопросы.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выработать связное и ритмичное написание букв и слов на строке.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без искажений записывать слова и предложения после их предварительного разбора;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решения, вносить необходимые коррективы в действие после его завершения на основе его оценки и учёта сделанных ошибок.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уметь слушать собеседника,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Адекватное восприятие предложений учителя и товарищей по исправлению допущенных ошибок.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Написание слов и предложений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формировать навык работы по алгоритму;  развивать умения узнавать графический образ изученных букв, писать изученные буквы, слова и  предложения с ними; учить списывать с печатного текста письменными буквами, письменно отвечать на вопросы.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работать по алгоритму, выполнять связное и ритмичное написание букв и слов на строке, без искажений.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1033D">
              <w:rPr>
                <w:rFonts w:ascii="Times New Roman" w:hAnsi="Times New Roman" w:cs="Times New Roman"/>
              </w:rPr>
              <w:t xml:space="preserve"> формулировать и удерживать учебную задачу,следовать установленным правилам в планировании и контроле способа решения.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рефлексия способов и условий действий;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формулировать собственное мнение и позицию, строить монологическое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высказывание, контролировать действия партнёра.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Осознание собственной ответственности за общее благополучие.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Написание слов и предложений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формировать навык работы по алгоритму;  развивать умения узнавать графический образ изученных букв, писать изученные буквы, слова и  предложения с ними; учить списывать с печатного текста письменными буквами, письменно отвечать на вопросы.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работать по алгоритму, выполнять связное и ритмичное написание букв и слов на строке, без искажений.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1033D">
              <w:rPr>
                <w:rFonts w:ascii="Times New Roman" w:hAnsi="Times New Roman" w:cs="Times New Roman"/>
              </w:rPr>
              <w:t xml:space="preserve"> формулировать и удерживать учебную задачу,следовать установленным правилам в планировании и контроле способа решения.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рефлексия способов и условий действий;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собственное мнение и позицию, строить монологическое высказывание, контролировать действия партнёра.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Осознание собственной ответственности за общее благополучие.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з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з, </w:t>
            </w:r>
            <w:r w:rsidRPr="00B1033D">
              <w:rPr>
                <w:rFonts w:cs="Times New Roman"/>
                <w:sz w:val="22"/>
                <w:szCs w:val="22"/>
              </w:rPr>
              <w:t>ритмично располагать буквы на строке, формировать навыки работы по алгоритму, конструировать предложения; развивать орфографическую зоркость.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з.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смыслу,ритмично располагать буквы на строке, воспроизводить форму буквы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общие приёмы решения задач, осуществлять синтез, как составление целого из частей.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Выражение устойчивой внутренней позиции школьника на основе положительного отношения к школе.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З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З,</w:t>
            </w:r>
            <w:r w:rsidRPr="00B1033D">
              <w:rPr>
                <w:rFonts w:cs="Times New Roman"/>
                <w:sz w:val="22"/>
                <w:szCs w:val="22"/>
              </w:rPr>
              <w:t xml:space="preserve">слова и предложения с ней; развивать умение писать большую букву в именах собственных, орфографическую зоркость, мышление, внимание, фонетический слух;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воспитывать уважение к чужому труду.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З, </w:t>
            </w:r>
            <w:r w:rsidRPr="00B1033D">
              <w:rPr>
                <w:rFonts w:cs="Times New Roman"/>
                <w:sz w:val="22"/>
                <w:szCs w:val="22"/>
              </w:rPr>
              <w:t>правильно располагать буквы и их соединения.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 после слого-звукового разбора с учителем, писать имена собственные,восстанавливать деформированные предложения, проверять написанное, ритмично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располагать  буквы на строке, воспроизводить форму букв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общие приёмы решения задач, искать и выделять необходимую информацию из рисунков и схем.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задавать вопросы, формулировать собственное мнение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позицию.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Ценностное отношение к природному миру.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б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б,</w:t>
            </w:r>
            <w:r w:rsidRPr="00B1033D">
              <w:rPr>
                <w:rFonts w:cs="Times New Roman"/>
                <w:sz w:val="22"/>
                <w:szCs w:val="22"/>
              </w:rPr>
              <w:t xml:space="preserve"> дать понятия «форма слова» и «родственные слова»; развивать фонематический слух, орфографическую зоркость; воспитывать культуру учебного труда.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соотносить слова, написанные печатным и письменным шрифтом.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дифференцировать парные звонкие и глухие согласные, контролировать собственные действия;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задачу,  выбирать действия в соответствии поставленной задачей и условиями её реализации.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общие приёмы решения задач, искать и выделять необходимую информацию из рисунков и схем.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определять общую цель и пути её достижения.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Целостный, социально ориентированный взгляд на мир в единстве и разнообразии природы.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Б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Б, </w:t>
            </w:r>
            <w:r w:rsidRPr="00B1033D">
              <w:rPr>
                <w:rFonts w:cs="Times New Roman"/>
                <w:sz w:val="22"/>
                <w:szCs w:val="22"/>
              </w:rPr>
              <w:t>правильно располагать буквы и слова в строке, проверять написанное при помощи сличения с текстом-образцом; формировать алгоритм списывания слов и предложений с образцов.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б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их соединения.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сравнивать собственные буквы с предложенным образцом, записывать под диктовку слова и предложения,демонстрировать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извлекать необходимую информацию из различных источников.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строить монологическое высказывание.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Сформированность умения не создавать конфликтов и находить выход из спорных ситуаций.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30.11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Строчная и заглавная буквы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Б, б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формировать навык работы по алгоритму; дать понятия единственного и множественного числа; развивать умения узнавать графический образ изученных букв, писать изученные буквы, слова и предложения с ними; закреплять навык осознанного звукобуквенного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анализа слов. 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дифференцировать парные звонкие и глухие согласные, соотносить печатные и письменные буквы.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моделировать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речь для регуляции своего действия, применять установленные правила в планировании способа решения.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ставить и формулировать проблемы.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оказывать в сотрудничестве  взаимопомощь, планировать учебное сотрудничество с учителем, сверстниками: определять цели, функции участников, способ взаимодействия.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Принятие образа «хорошего ученика». Наличие сформированных действий оценивания и учёта позиции собеседника, организации и осуществления сотрудничества, кооперации с учителем и сверстниками. 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д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д; </w:t>
            </w:r>
            <w:r w:rsidRPr="00B1033D">
              <w:rPr>
                <w:rFonts w:cs="Times New Roman"/>
                <w:sz w:val="22"/>
                <w:szCs w:val="22"/>
              </w:rPr>
              <w:t xml:space="preserve">формировать навык начертания строчной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д</w:t>
            </w:r>
            <w:r w:rsidRPr="00B1033D">
              <w:rPr>
                <w:rFonts w:cs="Times New Roman"/>
                <w:sz w:val="22"/>
                <w:szCs w:val="22"/>
              </w:rPr>
              <w:t xml:space="preserve">; учить обозначению звуков (д, дь) буквой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д</w:t>
            </w:r>
            <w:r w:rsidRPr="00B1033D">
              <w:rPr>
                <w:rFonts w:cs="Times New Roman"/>
                <w:sz w:val="22"/>
                <w:szCs w:val="22"/>
              </w:rPr>
              <w:t xml:space="preserve"> в слогах и словах, контролировать этапы своей работы, оценивать процесс и результат выполнения задания.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д</w:t>
            </w:r>
            <w:r w:rsidRPr="00B1033D">
              <w:rPr>
                <w:rFonts w:cs="Times New Roman"/>
                <w:sz w:val="22"/>
                <w:szCs w:val="22"/>
              </w:rPr>
              <w:t>, выработать связное и ритмичное написание букв и слов на строке, без искажений.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и предложения после их предварительного разбора, образовывать новые слова, формы слов по знакомым моделям; контролировать этапы работы; демонстрировать понимание звукобуквенных соотношений.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рефлексия способов и условий действий; анализировать информацию, организовывать своё рабочее место под руководством учителя.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Внутренняя позиция школьника на основе положительного отношения к школе.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Д.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Д, </w:t>
            </w:r>
            <w:r w:rsidRPr="00B1033D">
              <w:rPr>
                <w:rFonts w:cs="Times New Roman"/>
                <w:sz w:val="22"/>
                <w:szCs w:val="22"/>
              </w:rPr>
              <w:t>правильно располагать буквы и слова в строке, дифференцировать парные звонкие и глухие согласные, употреблять заглавную букву в начале предложения, в именах собственных.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Д,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располагать буквы и их соединения, сравнивать собственные буквы с предложенным образцом.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списывать с печатного текста, записывать под диктовку слова и предложения, контролировать этапы своей работы, ритмично располагать буквы на строке; формировать навык работы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составлять план и последовательность действий и предвосхищать результат.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задавать вопросы, формулировать собственное мнение и позицию, использовать речь для регуляции своего действия.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Осознание собственной ответственности за общее благополучие.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моделировать и анализировать поэлементный состав изученных букв; познакомить с побудительным предложением; отрабатывать навык списывания по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алгоритму; развивать фонематический слух, орфографическую зоркость; воспитывать культуру учебного труда.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без искажений записывать слова и предложения после их предварительного разбора, выработать связное и ритмичное написание букв и слов на строке.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и предложения после их предварительного разбора, образовывать новые слова, формы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слов по знакомым моделям;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рефлексия способов и условий действий; анализировать информацию, пользоваться знаками, символами, приведёнными в учебной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литературе.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аргументировать свою позицию и координировать её с позициями партнёров; соблюдать простейшие нормы речевого этикета: здороваться, прощаться, благодарить.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Выработка навыков сотрудничества в разных ситуациях, умения не создавать конфликтов и находить выходы из спорных ситуаций.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я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я,</w:t>
            </w:r>
            <w:r w:rsidRPr="00B1033D">
              <w:rPr>
                <w:rFonts w:cs="Times New Roman"/>
                <w:sz w:val="22"/>
                <w:szCs w:val="22"/>
              </w:rPr>
              <w:t>ритмично располагать буквы на строке; формировать навык работы по алгоритму; обучать выполнять слоговой и звукобуквенный анализ слов «яблоко», «Зоя», конструировать предложения; развивать орфографическую зоркость.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я, </w:t>
            </w:r>
            <w:r w:rsidRPr="00B1033D">
              <w:rPr>
                <w:rFonts w:cs="Times New Roman"/>
                <w:sz w:val="22"/>
                <w:szCs w:val="22"/>
              </w:rPr>
              <w:t>слова и предложения.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выполнять слоговой и звукобуквенный анализ слов, записывать предложения с комментированием;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задачу, выбирать действия в соответствии с поставленной задачей и условиями её реализации.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адекватно 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Проявление этических чувств: доброжелательности и эмоционально-нравственной отзывчивости.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Я.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Я, </w:t>
            </w:r>
            <w:r w:rsidRPr="00B1033D">
              <w:rPr>
                <w:rFonts w:cs="Times New Roman"/>
                <w:sz w:val="22"/>
                <w:szCs w:val="22"/>
              </w:rPr>
              <w:t>правильно располагать буквы и слова в строке; формировать алгоритм списывания слов и предложений с печатных образцов; упражнять в проверке написанного при помощи сличения с текстом-образцом.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Я,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располагать буквы и слова в строке.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оформлять написанное предложение, связно и ритмично писать буквы и их соединения в словах, контролировать этапы своей работы.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создавать и формулировать познавательную цель.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договариваться о распределении функций и ролей в совместной деятельности; участвовать в групповой работе, соблюдать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Ориентироваться на гуманистическое сознание: ответственность человека за общее благополучие.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я, Я.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моделировать и анализировать поэлементный состав изученных букв;  отрабатывать навык списывания по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алгоритму;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 xml:space="preserve">, что в начале слова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я</w:t>
            </w:r>
            <w:r w:rsidRPr="00B1033D">
              <w:rPr>
                <w:rFonts w:cs="Times New Roman"/>
                <w:sz w:val="22"/>
                <w:szCs w:val="22"/>
              </w:rPr>
              <w:t xml:space="preserve"> обозначает два звука, а после согласного — мягкость согласного.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без искажений записывать слова и предложения после их предварительного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разбора, обозначать на письме твёрдость и мягкость предыдущего согласного буквами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я-а.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>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и их соединения в словах.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учётом конечного результата, учитывать установленные правила в планировании и контроле способа решения.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 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задач, находить нужную информацию.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осуществлять взаимный контроль, оказывать взаимопомощь в сотрудничестве, отвечать на вопросы учителя,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Внутренняя позиция школьника на основе положительного отношения к школе, адекватное восприятие предложений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учителя и товарищей по исправлению допущенных ошибок.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65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моделировать и анализировать поэлементный состав изученных букв;  отрабатывать навык списывания по алгоритму;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>, что в начале слова йотированные  буквы обозначает два звука, а после согласного — мягкость согласного.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моделировать и анализировать поэлементный состав изученных букв.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>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и их соединения в словах.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ориентироваться в разнообразии способов решения задач, строить сообщение в устной форме, ставить и формулировать проблемы, пользоваться знаками, символами, приведёнными в учебной литературе.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адекватно  использовать речь для планирования и регуляции своей деятельности, формулировать своё мнение и позицию, допускать возможность существования у людей различных точек зрения.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Внутренняя позиция школьника на основе положительного отношения к школе, адекватное восприятие предложений учителя и товарищей по исправлению допущенных ошибок.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г.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формировать навык начертания строчной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г;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г,</w:t>
            </w:r>
            <w:r w:rsidRPr="00B1033D">
              <w:rPr>
                <w:rFonts w:cs="Times New Roman"/>
                <w:sz w:val="22"/>
                <w:szCs w:val="22"/>
              </w:rPr>
              <w:t xml:space="preserve"> обозначать звуки (г, гь) буквой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г</w:t>
            </w:r>
            <w:r w:rsidRPr="00B1033D">
              <w:rPr>
                <w:rFonts w:cs="Times New Roman"/>
                <w:sz w:val="22"/>
                <w:szCs w:val="22"/>
              </w:rPr>
              <w:t xml:space="preserve"> в слогах и словах, писать предложения с изученной буквой, контролировать этапы своей работы,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оценивать процесс и результат выполнения задания.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г.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ориентироваться в прописи; определять умения, которые будут сформулированы на основе изучения данной темы, ставить и формулировать проблемы.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 адекватно  использовать речь для планирования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регуляции своей деятельности,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 Принятие образа «хорошего ученика», ценностное отношение к природному миру.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Г.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заглавную букву Г, правильно располагать буквы и слова в строке, дифференцировать парные звонкие и глухие согласные, употреблять заглавную букву в начале предложения, в именах собственных.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Г, 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располагать буквы и их соединения.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сравнивать собственные буквы с предложенным образцом; письменно отвечать на вопросы, контролировать этапы своей работы, связно и ритмично писать буквы и их соединения в словах, работать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составлять план и последовательность действий и предвосхищать результат. 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осознание ответственности, самостоятельная и личная ответственность за свои поступки, установка на здоровый образ жизни; выработка действий, характеризующих нормированное поведение ученика, члена детского коллектива, в адаптационный период.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ч.</w:t>
            </w:r>
            <w:r w:rsidRPr="00B1033D">
              <w:rPr>
                <w:rFonts w:cs="Times New Roman"/>
                <w:sz w:val="22"/>
                <w:szCs w:val="22"/>
              </w:rPr>
              <w:t xml:space="preserve"> Слоги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ча, чу.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ч</w:t>
            </w:r>
            <w:r w:rsidRPr="00B1033D">
              <w:rPr>
                <w:rFonts w:cs="Times New Roman"/>
                <w:sz w:val="22"/>
                <w:szCs w:val="22"/>
              </w:rPr>
              <w:t>, ритмично располагать буквы на строке; формировать навык работы по алгоритму; познакомить с правилом написания слов с сочетаниями ча, чу, упражнять в списывании предложений с письменного текста; 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ч,</w:t>
            </w:r>
            <w:r w:rsidRPr="00B1033D">
              <w:rPr>
                <w:rFonts w:cs="Times New Roman"/>
                <w:sz w:val="22"/>
                <w:szCs w:val="22"/>
              </w:rPr>
              <w:t xml:space="preserve"> слова с сочетаниями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ча, чу.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>анализировать и записывать слоги и слова с изученными буквами, списывать предложения, проверять написанное; соблюдать гигиенические навыки письма.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ставить и формулировать проблемы,строить рассуждения в форме связи простых суждений об объекте.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адекватно  использовать речь для планирования и регуляции своей деятельности, определять общую цель и пути её достижения.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Осознание собственной ответственности за общее благополучие.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69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Ч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Ч,</w:t>
            </w:r>
            <w:r w:rsidRPr="00B1033D">
              <w:rPr>
                <w:rFonts w:cs="Times New Roman"/>
                <w:sz w:val="22"/>
                <w:szCs w:val="22"/>
              </w:rPr>
              <w:t xml:space="preserve">  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сочетаниями ча, чу, списывать предложения с письменного и печатного текста; 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писать  букву Ч, правильно располагать буквы и их соединения, сравнивать собственные буквы с предложенным образцом.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выполнять звукобуквенный анализ слов, употреблять изученные правила письма с сочетаниями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ча, чу,</w:t>
            </w:r>
            <w:r w:rsidRPr="00B1033D">
              <w:rPr>
                <w:rFonts w:cs="Times New Roman"/>
                <w:sz w:val="22"/>
                <w:szCs w:val="22"/>
              </w:rPr>
              <w:t>списывать с печатного текста, употребляя изученные буквы;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общие приёмы решения задач, искать и выделять необходимую информацию из рисунков и схем, пользоваться знаками, символами, приведёнными в учебной литературе.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:форму-лировать собственное мнение и позицию, задавать вопросы, соблюдать простейшие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Осознание собственной ответственности за общее благополучие, сформированность самооценки на основе критериев успешности учебной деятельности.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моделировать и анализировать поэлементный состав изученных букв; познакомить с побудительным предложением; отрабатывать навык списывания по алгоритму; развивать фонематический слух, орфографическую зоркость; воспитывать культуру учебного труда.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без искажений записывать слова и предложения после их предварительного разбора, выработать связное и ритмичное написание букв и слов на строке.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рефлексия способов и условий действий; анализировать информацию, пользоваться знаками, символами, приведёнными в учебной литературе.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аргументировать свою позицию и координировать её с позициями партнёров; соблюдать простейшие нормы речевого этикета: здороваться, прощаться, благодарить.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Выработка навыков сотрудничества в разных ситуациях, умения не создавать конфликтов и находить выходы из спорных ситуаций.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 xml:space="preserve"> (мягкий знак).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букву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ь</w:t>
            </w:r>
            <w:r w:rsidRPr="00B1033D">
              <w:rPr>
                <w:rFonts w:cs="Times New Roman"/>
                <w:sz w:val="22"/>
                <w:szCs w:val="22"/>
              </w:rPr>
              <w:t xml:space="preserve">, проводить фонетический разбор слов с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 xml:space="preserve">; показать роль мягкого знака в слове; развивать умение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различать на слух и зрительно слова с мягким согласным на конце; учить воспитывать любовь к природе.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писать  букву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ь,</w:t>
            </w:r>
            <w:r w:rsidRPr="00B1033D">
              <w:rPr>
                <w:rFonts w:cs="Times New Roman"/>
                <w:sz w:val="22"/>
                <w:szCs w:val="22"/>
              </w:rPr>
              <w:t xml:space="preserve"> писать слова с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 xml:space="preserve">, различать на слух и зрительно слова с мягким согласным на конце, проводить фонетический разбор слов с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выполнять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звукобуквенный анализ слов, связно и ритмично писать буквы и их соединения в словах.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рефлексия способов и условий действий,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собственное мнение и позицию, строить монологическое высказывание.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Ценностное отношение к природному миру, готовность следовать нормам природоохранного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поведения, осознание ответственности человека за общее благополучие.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72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156AD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Буква мягкий знак (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>).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совершенствовать умение обозначать мягкость согласного мягким знаком; развивать умение различать на слух и зрительно слова с мягким согласным на конце; учить проводить фонетический разбор слов с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 xml:space="preserve">: воспитывать любовь к природе. 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 писать слова с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 xml:space="preserve">, объяснять функцию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ь,</w:t>
            </w:r>
            <w:r w:rsidRPr="00B1033D">
              <w:rPr>
                <w:rFonts w:cs="Times New Roman"/>
                <w:sz w:val="22"/>
                <w:szCs w:val="22"/>
              </w:rPr>
              <w:t xml:space="preserve"> различать на слух и зрительно слова с мягким согласным на конце.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 проводить фонетический разбор слов с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ь, </w:t>
            </w:r>
            <w:r w:rsidRPr="00B1033D">
              <w:rPr>
                <w:rFonts w:cs="Times New Roman"/>
                <w:sz w:val="22"/>
                <w:szCs w:val="22"/>
              </w:rPr>
              <w:t>классифицировать одушевлённые и неодушевлённые предметы, использовать при письме разные способы обозначения мягкости согласных.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F8284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ь</w:t>
            </w:r>
            <w:r w:rsidRPr="00B1033D">
              <w:rPr>
                <w:rFonts w:cs="Times New Roman"/>
                <w:sz w:val="22"/>
                <w:szCs w:val="22"/>
              </w:rPr>
              <w:t xml:space="preserve"> в середине слова.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совершенствовать умение обозначать мягкость согласного мягким знаком, писать слова с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ь</w:t>
            </w:r>
            <w:r w:rsidRPr="00B1033D">
              <w:rPr>
                <w:rFonts w:cs="Times New Roman"/>
                <w:sz w:val="22"/>
                <w:szCs w:val="22"/>
              </w:rPr>
              <w:t xml:space="preserve"> в середине слова; практически добиться осознания детьми того, что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 xml:space="preserve"> не обозначает звука; развивать умение различать на слух и зрительно слова с мягким согласным на конце; учить проводить фонетический разбор слов с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слова с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 xml:space="preserve">, объяснять функцию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 xml:space="preserve">различать на слух и зрительно слова с мягким согласным на конце, проводить фонетический разбор слов с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ь,</w:t>
            </w:r>
            <w:r w:rsidRPr="00B1033D">
              <w:rPr>
                <w:rFonts w:cs="Times New Roman"/>
                <w:sz w:val="22"/>
                <w:szCs w:val="22"/>
              </w:rPr>
              <w:t>использовать при письме разные способы обозначения мягкости согласных.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знако-символические средства и применять знания, умения и навыки.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уметь просить помощи, обращаться за помощью, задавать вопросы.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Готовность к участию в совместной работе, наличие сформированных коммуникативных действий по обосновыванию своей точки зрения, выслушиванию одноклассников, бесконфликтному общению и нахождению выхода из спорных ситуаций.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F8284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</w:t>
            </w:r>
            <w:r w:rsidRPr="00B1033D">
              <w:rPr>
                <w:rFonts w:cs="Times New Roman"/>
                <w:sz w:val="22"/>
                <w:szCs w:val="22"/>
              </w:rPr>
              <w:t xml:space="preserve">, ритмично располагать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буквы на строке; формировать навык работы по алгоритму; познакомить с правилом написания слов с сочетанием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ши</w:t>
            </w:r>
            <w:r w:rsidRPr="00B1033D">
              <w:rPr>
                <w:rFonts w:cs="Times New Roman"/>
                <w:sz w:val="22"/>
                <w:szCs w:val="22"/>
              </w:rPr>
              <w:t>; закреплять умение списывать предложения с письменного текста; 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ш,</w:t>
            </w:r>
            <w:r w:rsidRPr="00B1033D">
              <w:rPr>
                <w:rFonts w:cs="Times New Roman"/>
                <w:sz w:val="22"/>
                <w:szCs w:val="22"/>
              </w:rPr>
              <w:t xml:space="preserve"> слова с сочетанием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>анализировать и записывать слоги и слова с изученными буквами, списывать с печатного текста, контролировать этапы своей работы, ,демонстрировать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самостоятельно создавать алгоритмы деятельности при решении проблем различного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характера.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ставить и формулировать проблемы.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Внутренняя позиция школьника на основе положительного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отношения к школе, адекватное восприятие предложений учителя и товарищей по исправлению допущенных ошибок.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F8284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</w:t>
            </w:r>
            <w:r w:rsidRPr="00B1033D">
              <w:rPr>
                <w:rFonts w:cs="Times New Roman"/>
                <w:sz w:val="22"/>
                <w:szCs w:val="22"/>
              </w:rPr>
              <w:t xml:space="preserve">, ритмично располагать буквы на строке; формировать навык работы по алгоритму; обучать умениям грамотно использовать знания о правиле написания слов с сочетанием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ши</w:t>
            </w:r>
            <w:r w:rsidRPr="00B1033D">
              <w:rPr>
                <w:rFonts w:cs="Times New Roman"/>
                <w:sz w:val="22"/>
                <w:szCs w:val="22"/>
              </w:rPr>
              <w:t>,списывать предложения с  письменного и печатного текста; 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их соединения.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t xml:space="preserve">сравнивать собственные буквы с предложенным образцом; употреблять изученные правила письма слов с сочетанием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ши</w:t>
            </w:r>
            <w:r w:rsidRPr="00B1033D">
              <w:rPr>
                <w:rFonts w:cs="Times New Roman"/>
                <w:sz w:val="22"/>
                <w:szCs w:val="22"/>
              </w:rPr>
              <w:t>,списывать  с   печатного текста; записывать под диктовку слова и предложения, контролировать этапы своей работы; ,демонстрировать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формулировать и удерживать учебную задачу, применять установленные правила.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знако-символические средства; строить рассуждения в форме связи простых суждений об объекте.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Осознание собственной ответственности за общее благополучие.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F8284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ш, Ш.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соотносить звучание и написание слова, объяснять случаи расхождения звучания и написания, писать слова и предложения с сочетанием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ши</w:t>
            </w:r>
            <w:r w:rsidRPr="00B1033D">
              <w:rPr>
                <w:rFonts w:cs="Times New Roman"/>
                <w:sz w:val="22"/>
                <w:szCs w:val="22"/>
              </w:rPr>
              <w:t xml:space="preserve">,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выполнять слоговой и звукобуквенный анализ слов, подбирать слова на это правило и записывать некоторые из них;  развивать орфографическую зоркость, творческое воображение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соотносить звучание и написание слова, объяснять случаи расхождения звучания и написания, моделировать буквы из предложенных элементов.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правильно располагать буквы и их соединения,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сравнивать собственные буквы с предложенным образцом;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t xml:space="preserve">выполнять звукобуквенный анализ слов, употреблять изученные правила письма слов с сочетанием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ши</w:t>
            </w:r>
            <w:r w:rsidRPr="00B1033D">
              <w:rPr>
                <w:rFonts w:cs="Times New Roman"/>
                <w:sz w:val="22"/>
                <w:szCs w:val="22"/>
              </w:rPr>
              <w:t>, списывать  с   печатного текста, употребляя изученные буквы; соблюдать гигиенические навыки письма.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контролировать и оценивать процесс и результат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деятельности, пользоваться знаками, символами, приведёнными в учебной литературе.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Сформулирован-ность самооценки на основе критериев успешности учебной деятельности.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F8284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25.12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ж.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ж</w:t>
            </w:r>
            <w:r w:rsidRPr="00B1033D">
              <w:rPr>
                <w:rFonts w:cs="Times New Roman"/>
                <w:sz w:val="22"/>
                <w:szCs w:val="22"/>
              </w:rPr>
              <w:t>, ритмично располагать буквы на строке; формировать навык работы по алгоритму; познакомить с правилом написания слов с сочетанием ж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B1033D">
              <w:rPr>
                <w:rFonts w:cs="Times New Roman"/>
                <w:sz w:val="22"/>
                <w:szCs w:val="22"/>
              </w:rPr>
              <w:t>;  списывать предложения с письменного текста; 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писать строчную букву ж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,</w:t>
            </w:r>
            <w:r w:rsidRPr="00B1033D">
              <w:rPr>
                <w:rFonts w:cs="Times New Roman"/>
                <w:sz w:val="22"/>
                <w:szCs w:val="22"/>
              </w:rPr>
              <w:t xml:space="preserve"> слова с сочетанием ж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>анализировать и записывать слоги и слова с изученными буквами, списывать с печатного текста, контролировать этапы своей работы, ,демонстрировать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>рефлек-сия способов и условий действий; контролировать и оценивать процесс и результат деятельности,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собственное мнение и позицию, строить монологическое высказывание.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поведения, участие в совместной работе, обоснование своей точки зрения.</w:t>
            </w:r>
          </w:p>
        </w:tc>
      </w:tr>
      <w:tr w:rsidR="00D54AAC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F82846" w:rsidRDefault="00F82846" w:rsidP="00156AD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82846">
              <w:rPr>
                <w:rFonts w:cs="Times New Roman"/>
                <w:b/>
                <w:sz w:val="22"/>
                <w:szCs w:val="22"/>
              </w:rPr>
              <w:t>3 четверть</w:t>
            </w:r>
          </w:p>
          <w:p w:rsidR="00F82846" w:rsidRPr="00B1033D" w:rsidRDefault="00F82846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Ж.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Ж</w:t>
            </w:r>
            <w:r w:rsidRPr="00B1033D">
              <w:rPr>
                <w:rFonts w:cs="Times New Roman"/>
                <w:sz w:val="22"/>
                <w:szCs w:val="22"/>
              </w:rPr>
              <w:t>, 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сочетанием ж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B1033D">
              <w:rPr>
                <w:rFonts w:cs="Times New Roman"/>
                <w:sz w:val="22"/>
                <w:szCs w:val="22"/>
              </w:rPr>
              <w:t xml:space="preserve">,списывать предложения с  письменного и печатного текста; развивать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их соединения.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t xml:space="preserve">сравнивать собственные буквы с предложенным образцом; употреблять изученные правила письма слов с сочетанием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ши</w:t>
            </w:r>
            <w:r w:rsidRPr="00B1033D">
              <w:rPr>
                <w:rFonts w:cs="Times New Roman"/>
                <w:sz w:val="22"/>
                <w:szCs w:val="22"/>
              </w:rPr>
              <w:t xml:space="preserve">,списывать  с   печатного текста; записывать под диктовку слова и предложения, контролировать этапы своей работы; ,демонстрировать понимание звукобуквенных соотношений, различать и использовать на письме изученные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задачу,  применять установленные правила.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знако-символические средства.</w:t>
            </w:r>
          </w:p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аргументировать свою позицию и координировать её с позициями партнёров.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AAC" w:rsidRPr="00B1033D" w:rsidRDefault="00D54AAC" w:rsidP="00156AD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Учебно-познавательная мотивация, целостный, социально ориентированный взгляд на мир в единстве и разнообразии природы.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79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F82846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F82846">
              <w:rPr>
                <w:rFonts w:cs="Times New Roman"/>
                <w:sz w:val="22"/>
                <w:szCs w:val="22"/>
              </w:rPr>
              <w:t>12.01</w:t>
            </w:r>
          </w:p>
          <w:p w:rsidR="00F82846" w:rsidRPr="00F82846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F82846">
              <w:rPr>
                <w:rFonts w:cs="Times New Roman"/>
                <w:sz w:val="22"/>
                <w:szCs w:val="22"/>
              </w:rPr>
              <w:t>13.01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моделировать и анализировать поэлементный состав изученных букв; познакомить с побудительным предложением; отрабатывать навык списывания по алгоритму; развивать фонематический слух, орфографическую зоркость; воспитывать культуру учебного труда.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без искажений записывать слова и предложения после их предварительного разбора, выработать связное и ритмичное написание букв и слов на строке.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рефлексия способов и условий действий; анализировать информацию, пользоваться знаками, символами, приведёнными в учебной литературе.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аргументировать свою позицию и координировать её с позициями партнёров; соблюдать простейшие нормы речевого этикета: здороваться, прощаться, благодарить.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Выработка навыков сотрудничества в разных ситуациях, умения не создавать конфликтов и находить выходы из спорных ситуаций.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ё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ё</w:t>
            </w:r>
            <w:r w:rsidRPr="00B1033D">
              <w:rPr>
                <w:rFonts w:cs="Times New Roman"/>
                <w:sz w:val="22"/>
                <w:szCs w:val="22"/>
              </w:rPr>
              <w:t>, ритмично располагать буквы на строке; формировать навык работы по алгоритму; выполнять слоговой и звукобуквенный анализ слов «ёлка», «ёжик», конструировать предложения, развивать орфографическую зоркость.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ё,слова и предложения. 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выполнять слоговой и звукобуквенный анализ слов, записывать предложения с комментированием, связно и ритмично писать буквы и их соединения в словах.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формулировать и удерживать учебную задачу, выбирать действия в соответствии с поставленной задачей и условиями её реализации.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Ё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Ё</w:t>
            </w:r>
            <w:r w:rsidRPr="00B1033D">
              <w:rPr>
                <w:rFonts w:cs="Times New Roman"/>
                <w:sz w:val="22"/>
                <w:szCs w:val="22"/>
              </w:rPr>
              <w:t xml:space="preserve">, правильно располагать буквы и слова в строке; формировать алгоритм списывания слов и предложений с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печатных образцов, умение письменно отвечать на вопросы; учить проверять написанное при помощи сличения с текстом-образцом. 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Ё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слова в строке.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оформлять написанные предложения, правильно определять функции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буквы ё, контролировать этапы своей работы.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отклонений и отличий от эталона.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 </w:t>
            </w:r>
            <w:r w:rsidRPr="00B1033D">
              <w:rPr>
                <w:rFonts w:cs="Times New Roman"/>
                <w:sz w:val="22"/>
                <w:szCs w:val="22"/>
              </w:rPr>
              <w:t xml:space="preserve">контролировать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Написание слов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моделировать и анализировать поэлементный состав изученных букв, соотносить звучание и написание слов, объяснять случаи расхождения звучания и написания, писать слова и предложения с сочетанием ж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B1033D">
              <w:rPr>
                <w:rFonts w:cs="Times New Roman"/>
                <w:sz w:val="22"/>
                <w:szCs w:val="22"/>
              </w:rPr>
              <w:t>, выполнять слоговой и звукобуквенный анализ слов, подбирать слова на это правило и записывать некоторые из них;  развивать орфографическую зоркость, творческое воображение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употреблять изученные правила письма с сочетанием жи.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списывать с печатного текста, записывать под диктовку слова и предложения, контролировать этапы своей работы, применять правила правописания слов с сочетаниями жи-ши.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формулировать и удерживать учебную задачу, применять установленные правила.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знако-символические средства.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аргументировать свою позицию и координировать её с позициями партнёров.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й.</w:t>
            </w:r>
            <w:r w:rsidRPr="00B1033D">
              <w:rPr>
                <w:rFonts w:cs="Times New Roman"/>
                <w:sz w:val="22"/>
                <w:szCs w:val="22"/>
              </w:rPr>
              <w:t xml:space="preserve"> Слова с буквой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й.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учить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й</w:t>
            </w:r>
            <w:r w:rsidRPr="00B1033D">
              <w:rPr>
                <w:rFonts w:cs="Times New Roman"/>
                <w:sz w:val="22"/>
                <w:szCs w:val="22"/>
              </w:rPr>
              <w:t xml:space="preserve">, соотносить звук (й) и соответствующую ему букву, писать слова и предложения с этой буквой, выполнять слоговой и звукобуквенный анализ слов, анализировать уместность использования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восклицательного знака в конце предложения, воспитывать готовность следовать здоровому образу жизни.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й</w:t>
            </w:r>
            <w:r w:rsidRPr="00B1033D">
              <w:rPr>
                <w:rFonts w:cs="Times New Roman"/>
                <w:sz w:val="22"/>
                <w:szCs w:val="22"/>
              </w:rPr>
              <w:t>, соотносить звук (й) и соответствующую ему букву.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писать слова и предложения с этой буквой,выполнять слоговой и звукобуквенный анализ слов, анализировать уместность использования восклицательного знака в конце предложения.закреп-лять гигиенические навыки письма.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задачу,  применять установленные правила.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знако-символические средства.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аргументировать свою позицию и координировать её с позициями партнёров.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Й.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моделировать и анализировать поэлементный состав изученных букв,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Й</w:t>
            </w:r>
            <w:r w:rsidRPr="00B1033D">
              <w:rPr>
                <w:rFonts w:cs="Times New Roman"/>
                <w:sz w:val="22"/>
                <w:szCs w:val="22"/>
              </w:rPr>
              <w:t>, соотносить звук (й) и соответствующую ему букву, различать согласный звук (й) и гасный звук и, писать слова и предложения с этой буквой,  выполнять слоговой и звукобуквенный анализ слов, воспитывать ценностное отношение к природному миру.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й</w:t>
            </w:r>
            <w:r w:rsidRPr="00B1033D">
              <w:rPr>
                <w:rFonts w:cs="Times New Roman"/>
                <w:sz w:val="22"/>
                <w:szCs w:val="22"/>
              </w:rPr>
              <w:t>, соотносить звук (й) и соответствующую ему букву, писать слова и предложения с этой буквой.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выполнять слоговой и звукобуквенный анализ слов, определять звук по его характеристике, ,демонстрировать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учить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х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ё</w:t>
            </w:r>
            <w:r w:rsidRPr="00B1033D">
              <w:rPr>
                <w:rFonts w:cs="Times New Roman"/>
                <w:sz w:val="22"/>
                <w:szCs w:val="22"/>
              </w:rPr>
              <w:t>, ритмично располагать буквы на строке; формировать навык работы по алгоритму; выполнять слоговой и звукобуквенный анализ слов, писать слова и предложения с изученными буквами, ставить ударение, делить слова на слоги.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х.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связное и ритмичное написание букв и их соединений в словах, контролировать этапы своей работы, воспроизводить форму изучаемой буквы и её соединения с другой буквой по алгоритму.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отклонений и отличий от эталона.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учить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Х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Х</w:t>
            </w:r>
            <w:r w:rsidRPr="00B1033D">
              <w:rPr>
                <w:rFonts w:cs="Times New Roman"/>
                <w:sz w:val="22"/>
                <w:szCs w:val="22"/>
              </w:rPr>
              <w:t xml:space="preserve">,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ритмично располагать буквы на строке; формировать навык работы по алгоритму; умения выполнять слоговой и звукобуквенный анализ слов, писать слова и предложения с изученными буквами, ставить ударение, делить слова на слоги, употреблять прописную букву в начале предложения и в именах собственных, анализировать уместность использования восклицательного знака в конце предложения.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Х</w:t>
            </w:r>
            <w:r w:rsidRPr="00B1033D">
              <w:rPr>
                <w:rFonts w:cs="Times New Roman"/>
                <w:sz w:val="22"/>
                <w:szCs w:val="22"/>
              </w:rPr>
              <w:t xml:space="preserve">, правильно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располагать буквы и слова в строке.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оформлять написанные предложения, анализировать уместность использования восклицательного знака в конце предложения,связно и ритмично писать буквы и их соединения в словах, контролировать этапы своей работы.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формулировать и удерживать учебную задачу, 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применять установленные правила.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знако-символические средства, проводить сравнение и классификацию по заданным критериям.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её с позициями партнёров,соблюдать простейшие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Осознание  ответственности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человека за общее благополучие, гуманистическое сознание.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88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Написание слов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моделировать и анализировать поэлементный состав изученных букв, ритмично располагать буквы на строке; формировать навык работы по алгоритму; умения выполнять слоговой и звукобуквенный анализ слов, писать слова и предложения с изученными буквами, ставить ударение, делить слова на слоги.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научатся моделировать и анализировать поэлементный состав изученных букв, связно и  ритмично писать буквы и слова на строке, без искажений.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записывать буквы, слова и предложения после их предварительного разбора, образовывать слова, противоположные по смыслу.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проявлять активность во взаимодействии коммуникативных и 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Мотивация учебной деятельности; начальные навыки адаптации в динамично изменяющемся мире.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Строчная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ю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ю,</w:t>
            </w:r>
            <w:r w:rsidRPr="00B1033D">
              <w:rPr>
                <w:rFonts w:cs="Times New Roman"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ритмично располагать буквы на строке; формировать навык работы по алгоритму; умения выполнять слоговой и звукобуквенный анализ слов «юла», «юг», ставить ударение в зависимости от значения слова, конструировать предложения, развивать орфографическую зоркость.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ю,слова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предложения. 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B1033D">
              <w:rPr>
                <w:rFonts w:cs="Times New Roman"/>
                <w:sz w:val="22"/>
                <w:szCs w:val="22"/>
              </w:rPr>
              <w:t>выполнять слоговой и звукобуквенный анализ слов, записывать предложения с комментированием, владеть разборчивым аккуратным письмом с учётом гигиенических требований.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задачу, вбирать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действия в соответствии с поставленной задачей и условиями её реализации.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Социальная компетентность как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готовность к решению моральных дилемм, устойчивое следование в поведении социальным нормам.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Ю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t xml:space="preserve">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Ю</w:t>
            </w:r>
            <w:r w:rsidRPr="00B1033D">
              <w:rPr>
                <w:rFonts w:cs="Times New Roman"/>
                <w:sz w:val="22"/>
                <w:szCs w:val="22"/>
              </w:rPr>
              <w:t xml:space="preserve">, правильно располагать буквы и слова в строке, знать что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ю</w:t>
            </w:r>
            <w:r w:rsidRPr="00B1033D">
              <w:rPr>
                <w:rFonts w:cs="Times New Roman"/>
                <w:sz w:val="22"/>
                <w:szCs w:val="22"/>
              </w:rPr>
              <w:t xml:space="preserve"> всегда ударная; формировать алгоритм списывания слов и предложений , учить письменно отвечать на вопросы;  проверять написанное при помощи сличения с текстом-образцом.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Ю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слова в строке.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оформлять написанные предложения, правильно определять функции буквы ю, контролировать этапы своей работы, владеть разборчивым аккуратным письмом с учётом гигиенических требований.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отклонений и отличий от эталона.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прогнозировать возникновение конфликтов при наличии разных точек зрения.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Эмпатия как понимание чувств других людей и сопереживание им, начальные навыки адаптации в динамично изменяющемся мире.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Строчная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ц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ц,</w:t>
            </w:r>
            <w:r w:rsidRPr="00B1033D">
              <w:rPr>
                <w:rFonts w:cs="Times New Roman"/>
                <w:sz w:val="22"/>
                <w:szCs w:val="22"/>
              </w:rPr>
              <w:t xml:space="preserve"> ритмично располагать буквы на строке; формировать навык работы по алгоритму; познакомить с особенностями написания букв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и, ы</w:t>
            </w:r>
            <w:r w:rsidRPr="00B1033D">
              <w:rPr>
                <w:rFonts w:cs="Times New Roman"/>
                <w:sz w:val="22"/>
                <w:szCs w:val="22"/>
              </w:rPr>
              <w:t xml:space="preserve"> после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ц;</w:t>
            </w:r>
            <w:r w:rsidRPr="00B1033D">
              <w:rPr>
                <w:rFonts w:cs="Times New Roman"/>
                <w:sz w:val="22"/>
                <w:szCs w:val="22"/>
              </w:rPr>
              <w:t xml:space="preserve"> обучать списывать предложения с письменного текста,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</w:t>
            </w:r>
            <w:r w:rsidRPr="00B1033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 печатного текста, группировать слова по заданному принципу, узнавать особенности написания букв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и, ы</w:t>
            </w:r>
            <w:r w:rsidRPr="00B1033D">
              <w:rPr>
                <w:rFonts w:cs="Times New Roman"/>
                <w:sz w:val="22"/>
                <w:szCs w:val="22"/>
              </w:rPr>
              <w:t xml:space="preserve"> после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</w:t>
            </w:r>
            <w:r w:rsidRPr="00B1033D">
              <w:rPr>
                <w:rFonts w:cs="Times New Roman"/>
                <w:sz w:val="22"/>
                <w:szCs w:val="22"/>
              </w:rPr>
              <w:t>, связно и ритмично писать буквы и их соединения в словах.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ставить новые учебные задачи в сотрудничестве с учителем, сличать способ действия и его результат с заданным эталоном с целью отклонений и отличий от эталона..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проявлять активность во взаимодействии для решения коммуникативных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Самооценка на основе критериев успешности учебной деятельности, принятие образа «хорошего ученика»..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29.01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Ц,</w:t>
            </w:r>
            <w:r w:rsidRPr="00B1033D">
              <w:rPr>
                <w:rFonts w:cs="Times New Roman"/>
                <w:sz w:val="22"/>
                <w:szCs w:val="22"/>
              </w:rPr>
              <w:t xml:space="preserve"> ритмично располагать буквы на строке; формировать навык работы по алгоритму;   продолжить наблюдение за особенностями написания букв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и, ы</w:t>
            </w:r>
            <w:r w:rsidRPr="00B1033D">
              <w:rPr>
                <w:rFonts w:cs="Times New Roman"/>
                <w:sz w:val="22"/>
                <w:szCs w:val="22"/>
              </w:rPr>
              <w:t xml:space="preserve"> после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ц;</w:t>
            </w:r>
            <w:r w:rsidRPr="00B1033D">
              <w:rPr>
                <w:rFonts w:cs="Times New Roman"/>
                <w:sz w:val="22"/>
                <w:szCs w:val="22"/>
              </w:rPr>
              <w:t xml:space="preserve"> познакомить со словами-исключениями.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</w:t>
            </w:r>
            <w:r w:rsidRPr="00B1033D">
              <w:rPr>
                <w:rFonts w:cs="Times New Roman"/>
                <w:sz w:val="22"/>
                <w:szCs w:val="22"/>
              </w:rPr>
              <w:t xml:space="preserve">,  узнают особенности написания букв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и, ы</w:t>
            </w:r>
            <w:r w:rsidRPr="00B1033D">
              <w:rPr>
                <w:rFonts w:cs="Times New Roman"/>
                <w:sz w:val="22"/>
                <w:szCs w:val="22"/>
              </w:rPr>
              <w:t xml:space="preserve"> после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записывать  слова и предложения после их предварительного разбора,  связно и ритмично располагать буквы и слова на строке, без искажений, оценивать правильность выполнения работы,демонстриро-вать понимание звукобуквенных соотношений, различать и использовать на письме изученные буквы..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составлять план и последовательность действий и предвосхищать результат.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задавать вопросы, формулировать собственное мнение и позицию; соблюдать простейшие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э.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э,</w:t>
            </w:r>
            <w:r w:rsidRPr="00B1033D">
              <w:rPr>
                <w:rFonts w:cs="Times New Roman"/>
                <w:sz w:val="22"/>
                <w:szCs w:val="22"/>
              </w:rPr>
              <w:t xml:space="preserve"> ритмично располагать буквы на строке; формировать навык работы по алгоритму; умение выполнять слоговой и звукобуквенный анализ слов с буквой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э</w:t>
            </w:r>
            <w:r w:rsidRPr="00B1033D">
              <w:rPr>
                <w:rFonts w:cs="Times New Roman"/>
                <w:sz w:val="22"/>
                <w:szCs w:val="22"/>
              </w:rPr>
              <w:t>, довести до сведения детей, что гласная буква э не пишется после букв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ч, ш, щ, ж</w:t>
            </w:r>
            <w:r w:rsidRPr="00B1033D">
              <w:rPr>
                <w:rFonts w:cs="Times New Roman"/>
                <w:sz w:val="22"/>
                <w:szCs w:val="22"/>
              </w:rPr>
              <w:t>; корректировать деформированные предложения; развивать орфографическую зоркость.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э.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выработать связное и ритмичное написание букв и слов на строке, без искажений, записывать слова и предложения после их предварительного разбора, корректировать деформированные предложения, образовывать новые слова, формы слов по знакомым моделям, контролировать этапы своей работы; связное и ритмичное написание букв и их соединений в словах, контролировать этапы своей работы.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ставить новые учебные задачи в сотрудничестве с учителем, сличать способ действия и его результат с заданным эталоном с целью отклонений и отличий от эталона.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прогнозировать возникновение конфликтов при наличии разных точек зрения; соблюдать простейшие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Социально ориентированный взгляд на мир в единстве и разнообразии природы, народов, культур и религий.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Э.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 учить писать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Э, </w:t>
            </w:r>
            <w:r w:rsidRPr="00B1033D">
              <w:rPr>
                <w:rFonts w:cs="Times New Roman"/>
                <w:sz w:val="22"/>
                <w:szCs w:val="22"/>
              </w:rPr>
              <w:t>слова и предложения с ней; развивать умения писать большую букву в именах людей, орфографическую зоркость, фонематический слух; прививать детям стремление трудиться.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Э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их соединения.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сравнивать собственные буквы с предложенным образцом, записывать под диктовку имена собственные и предложения, контролировать этапы своей работы; демонстрировать понимание звукобуквенных отношений, различать и использовать на письме изученные буквы. 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применять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установленные правила в планировании способа решения, формулировать и удерживать учебную задачу. 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>рефлек-сия способов и условий действий;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собственное мнение и позицию, строить монологическое высказывание.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Этические чувства,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прежде всего доброжелатель-ность и эмоционально-нравственная отзывчивость.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95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Написание слов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моделировать и анализировать поэлементный состав изученных букв, ритмично располагать буквы на строке; формировать навык работы по алгоритму; умения грамотно использовать знания о написании слов-исключений, списывать предложения с письменного и печатного текста; развивать орфографическую зоркость; воспитывать культуру учебного труда.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использовать знания о написании слов-исключений.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выработать связное и ритмичное написание букв и слов на строке, без искажений, записывать слова и предложения после их предварительного разбора, знать особенности написания букв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и, ы</w:t>
            </w:r>
            <w:r w:rsidRPr="00B1033D">
              <w:rPr>
                <w:rFonts w:cs="Times New Roman"/>
                <w:sz w:val="22"/>
                <w:szCs w:val="22"/>
              </w:rPr>
              <w:t xml:space="preserve"> после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ц</w:t>
            </w:r>
            <w:r w:rsidRPr="00B1033D">
              <w:rPr>
                <w:rFonts w:cs="Times New Roman"/>
                <w:sz w:val="22"/>
                <w:szCs w:val="22"/>
              </w:rPr>
              <w:t>, оценивать правильность выполнения работы; закреплять гигиенические навыки письма, контролировать этапы своей работы.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учитывать выделенные учителем ориентиры действия в учебном материале в сотрудничестве с учителем, формулировать и удерживать учебную задачу.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рефлек-сия способов и условий действий; контролировать и оценивать процесс и результат деятельности,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собственное мнение и позицию, строить монологическое высказывание, оказывать в сотрудничестве взаимопомощь, владеть диалогической формой речи.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щ.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щ,</w:t>
            </w:r>
            <w:r w:rsidRPr="00B1033D">
              <w:rPr>
                <w:rFonts w:cs="Times New Roman"/>
                <w:sz w:val="22"/>
                <w:szCs w:val="22"/>
              </w:rPr>
              <w:t xml:space="preserve"> ритмично располагать буквы на строке; формировать навык работы по алгоритму;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познакомить с правилом написания слов с сочетаниями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ща, щу;</w:t>
            </w:r>
            <w:r w:rsidRPr="00B1033D">
              <w:rPr>
                <w:rFonts w:cs="Times New Roman"/>
                <w:sz w:val="22"/>
                <w:szCs w:val="22"/>
              </w:rPr>
              <w:t xml:space="preserve"> вырабатывать умение списывать предложения с письменного текста; расширять словарный запас детей; 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щ, </w:t>
            </w:r>
            <w:r w:rsidRPr="00B1033D">
              <w:rPr>
                <w:rFonts w:cs="Times New Roman"/>
                <w:sz w:val="22"/>
                <w:szCs w:val="22"/>
              </w:rPr>
              <w:t>слова с сочетаниями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ща, щу.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предложения, проверяя написанное; овладеть действиями связного и ритмичного написания букв и их соединений в словах, контролировать этапы своей работы.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осуществлять итоговый и пошаговый контроль по результату.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выделять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формулировать познавательную цель, 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Задавать вопросы, необходимые для организации собственной деятельности и сотрудничества с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партнёром.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97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Щ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 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Щ,</w:t>
            </w:r>
            <w:r w:rsidRPr="00B1033D">
              <w:rPr>
                <w:rFonts w:cs="Times New Roman"/>
                <w:sz w:val="22"/>
                <w:szCs w:val="22"/>
              </w:rPr>
              <w:t xml:space="preserve"> ритмично располагать буквы на строке; формировать навык работы по алгоритму;умения грамотно использовать знания о правиле написания слов с сочетаниями ща, щу, выделять эти сочетания в словах, списывать предложения с письменного и печатного текста; 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Щ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их соединения.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сравнивать собственные буквы с предложенным образцом, употреблять изученные правила письма с сочетаниями ща, щу, списывать с печатного текста, записывать под диктовку слова и предложения, контролировать этапы своей работы, демонстрировать понимание звукобуквенных отношений.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решения, формулировать и удерживать учебную задачу. 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знако-символические средства, строить рассуждения в форме связи простых суждений об объекте.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аргументировать свою позицию и координировать её с позициями партнёров, планировать учебное сотрудничество с учителем, сверстникам — определять цели, функции участников, способ взаимодействия.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поведения, участие в совместной работе, обоснование   своей точки зрения.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ф.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строчную букву ф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,</w:t>
            </w:r>
            <w:r w:rsidRPr="00B1033D">
              <w:rPr>
                <w:rFonts w:cs="Times New Roman"/>
                <w:sz w:val="22"/>
                <w:szCs w:val="22"/>
              </w:rPr>
              <w:t xml:space="preserve"> ритмично располагать буквы на строке; формировать навык работы по алгоритму;  выполнять слоговой  и звуковой анализ слов, писать слова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предложения с изученными буквами, ставить ударение, делить слова на слоги.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строчную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ф,</w:t>
            </w:r>
            <w:r w:rsidRPr="00B1033D">
              <w:rPr>
                <w:rFonts w:cs="Times New Roman"/>
                <w:sz w:val="22"/>
                <w:szCs w:val="22"/>
              </w:rPr>
              <w:t xml:space="preserve"> вырабатывать связное и ритмичное написание букв и слов на строке, без искажений.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сравнивать слова и предложения после их предварительного разбора, образовывать новые слова по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знакомым моделям, контролировать этапы своей работы, ритмично и связно писать буквы и их соединения в словах.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отклонений и отличий от эталона.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Мотивация учебной деятельности, гуманистическое сознание.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буква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Ф.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учить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Ф,</w:t>
            </w:r>
            <w:r w:rsidRPr="00B1033D">
              <w:rPr>
                <w:rFonts w:cs="Times New Roman"/>
                <w:sz w:val="22"/>
                <w:szCs w:val="22"/>
              </w:rPr>
              <w:t xml:space="preserve"> ритмично располагать буквы на строке; формировать навык работы по алгоритму, умения находить слова со слабой позицией написания парных согласных, выполнять слоговой и звуковой разбор слов,  писать слова и предложения с изученными буквами, ставить ударение, делить слова на слоги, употреблять прописную букву в начале предложения и в именах собственных.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заглавную букву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Ф</w:t>
            </w:r>
            <w:r w:rsidRPr="00B1033D">
              <w:rPr>
                <w:rFonts w:cs="Times New Roman"/>
                <w:sz w:val="22"/>
                <w:szCs w:val="22"/>
              </w:rPr>
              <w:t>, правильно располагать буквы и слова на строке.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оформлять написанное предложение, контролировать этапы своей работы; владеть разборчивым аккуратным письмом с учётом гигиенических требований.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задачу,  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знако-символические средства, строить рассуждения в форме связи простых суждений об объекте.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анализировать информацию, аргументировать свою позицию и координировать её с позициями партнёров.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Письмо изученных букв, слогов.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 учить писать слова и предложения с изученной буквой,  выполнять слоговой и звукобуквенный анализ слов;формировать навык написания слов с сочетаниями ща, щу;  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грамотно использовать знания о правиле написания слов с сочетаниями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ща, щу,</w:t>
            </w:r>
            <w:r w:rsidRPr="00B1033D">
              <w:rPr>
                <w:rFonts w:cs="Times New Roman"/>
                <w:sz w:val="22"/>
                <w:szCs w:val="22"/>
              </w:rPr>
              <w:t xml:space="preserve"> выделять эти сочетания в словах. 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сравнивать собственные буквы с предложенным образцом, выполнять слоговой анализ слов, употреблять изученные правила письма с сочетаниями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ча, чу, ща, щу,</w:t>
            </w:r>
            <w:r w:rsidRPr="00B1033D">
              <w:rPr>
                <w:rFonts w:cs="Times New Roman"/>
                <w:sz w:val="22"/>
                <w:szCs w:val="22"/>
              </w:rPr>
              <w:t xml:space="preserve"> списывать с печатного текста, употребляя,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знако-символические средства.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аргументировать свою позицию и координировать её с позициями партнёров.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F82846" w:rsidRDefault="00F82846" w:rsidP="00F8284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B1033D">
              <w:rPr>
                <w:rFonts w:ascii="Times New Roman" w:hAnsi="Times New Roman" w:cs="Times New Roman"/>
              </w:rPr>
              <w:t xml:space="preserve">Строчная </w:t>
            </w:r>
            <w:r w:rsidRPr="00B1033D">
              <w:rPr>
                <w:rFonts w:cs="Times New Roman"/>
              </w:rPr>
              <w:t xml:space="preserve">буква </w:t>
            </w:r>
            <w:r w:rsidRPr="00B1033D">
              <w:rPr>
                <w:rFonts w:cs="Times New Roman"/>
                <w:i/>
              </w:rPr>
              <w:t>ь</w:t>
            </w:r>
            <w:r>
              <w:rPr>
                <w:rFonts w:cs="Times New Roman"/>
                <w:i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Рисование бордюрных узоров . Слого-звуковой анализ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слов, пишущихся с </w:t>
            </w:r>
            <w:r w:rsidRPr="00B1033D">
              <w:rPr>
                <w:rFonts w:cs="Times New Roman"/>
                <w:i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 xml:space="preserve"> . Письмо слов с буквами </w:t>
            </w:r>
            <w:r w:rsidRPr="00B1033D">
              <w:rPr>
                <w:rFonts w:cs="Times New Roman"/>
                <w:i/>
                <w:sz w:val="22"/>
                <w:szCs w:val="22"/>
              </w:rPr>
              <w:t>ь</w:t>
            </w:r>
            <w:r w:rsidRPr="00B1033D">
              <w:rPr>
                <w:rFonts w:cs="Times New Roman"/>
                <w:sz w:val="22"/>
                <w:szCs w:val="22"/>
              </w:rPr>
              <w:t>,.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 xml:space="preserve">:  научатся писать ь, понимать функции буквы ь, употреблять эту букву при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написании слов.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записывать слова и прдложения после слого-звукового разбора с учителем;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Регулятивные:  </w:t>
            </w:r>
            <w:r w:rsidRPr="00B1033D">
              <w:rPr>
                <w:rFonts w:cs="Times New Roman"/>
                <w:sz w:val="22"/>
                <w:szCs w:val="22"/>
              </w:rPr>
              <w:t>формулировать и удерживать учебную задачу,  применять установленные правила.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Познавательные: 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знако-символические средства, общие приёмы решения задач, анализировать информацию.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 анализировать информацию, аргументировать свою позицию и координировать её с позициями партнёров, соблюдать простейшие нормы речевого этикета.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Участие в совместной работе, умение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обосновывать свою точку зрения, выслушивать одноклассников, не создавать конфликтов и находить выход из спорных ситуаций.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102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0705FA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Разделительный твёрдый знак.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учить писать Ъ, показать роль этого знака — служить для твёрдости согласного и для раздельного написания согласного и гласного.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писать ъ, понимать функции буквы ъ, употреблять эту букву при написании слов.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записывать слова и прдложения после слого-звукового разбора с учителем;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 </w:t>
            </w:r>
            <w:r w:rsidRPr="00B1033D">
              <w:rPr>
                <w:rFonts w:cs="Times New Roman"/>
                <w:sz w:val="22"/>
                <w:szCs w:val="22"/>
              </w:rPr>
              <w:t>формулировать и удерживать учебную задачу,  применять установленные правила.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 </w:t>
            </w:r>
            <w:r w:rsidRPr="00B1033D">
              <w:rPr>
                <w:rFonts w:cs="Times New Roman"/>
                <w:sz w:val="22"/>
                <w:szCs w:val="22"/>
              </w:rPr>
              <w:t>использовать знако-символические средства, общие приёмы решения задач, анализировать информацию.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 анализировать информацию, аргументировать свою позицию и координировать её с позициями партнёров, соблюдать простейшие нормы речевого этикета.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1545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Послебукварный период ( 8 часов)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0705FA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Написание слов с изученными буквами.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 учить писать слова и предложения с изученной буквой,  выполнять слоговой и звукобуквенный анализ слов;развивать орфографическую зоркость, творческое воображение.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  <w:r w:rsidRPr="00B1033D">
              <w:rPr>
                <w:rFonts w:cs="Times New Roman"/>
                <w:sz w:val="22"/>
                <w:szCs w:val="22"/>
              </w:rPr>
              <w:t>:  научатся грамотно использовать знания о правиле написания слов с сочетаниями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 xml:space="preserve"> ща, щу,ча, чу, жи, ши,</w:t>
            </w:r>
            <w:r w:rsidRPr="00B1033D">
              <w:rPr>
                <w:rFonts w:cs="Times New Roman"/>
                <w:sz w:val="22"/>
                <w:szCs w:val="22"/>
              </w:rPr>
              <w:t xml:space="preserve"> выделять эти сочетания в словах. 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Умения:</w:t>
            </w:r>
            <w:r w:rsidRPr="00B1033D">
              <w:rPr>
                <w:rFonts w:cs="Times New Roman"/>
                <w:sz w:val="22"/>
                <w:szCs w:val="22"/>
              </w:rPr>
              <w:t xml:space="preserve"> сравнивать собственные буквы с предложенным образцом, выполнять слоговой анализ слов, употреблять изученные правила письма с сочетаниями </w:t>
            </w:r>
            <w:r w:rsidRPr="00B1033D">
              <w:rPr>
                <w:rFonts w:cs="Times New Roman"/>
                <w:i/>
                <w:iCs/>
                <w:sz w:val="22"/>
                <w:szCs w:val="22"/>
              </w:rPr>
              <w:t>ча, чу, ща, щу,жи, ши,</w:t>
            </w:r>
            <w:r w:rsidRPr="00B1033D">
              <w:rPr>
                <w:rFonts w:cs="Times New Roman"/>
                <w:sz w:val="22"/>
                <w:szCs w:val="22"/>
              </w:rPr>
              <w:t xml:space="preserve"> списывать с печатного текста, употребляя, изученные буквы.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знако-символические средства.</w:t>
            </w:r>
          </w:p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аргументировать свою позицию и координировать её с позициями партнёров.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1033D">
              <w:rPr>
                <w:rFonts w:ascii="Times New Roman" w:hAnsi="Times New Roman" w:cs="Times New Roman"/>
                <w:b/>
              </w:rPr>
              <w:t>Контрольное списывание.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z w:val="22"/>
                <w:szCs w:val="22"/>
              </w:rPr>
              <w:t xml:space="preserve">Списывание текста с соблюдением каллиграфических норм и изученных </w:t>
            </w:r>
            <w:r w:rsidRPr="00B10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орфографических правил.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7B5AD2" w:rsidRDefault="00F82846" w:rsidP="00F82846">
            <w:pPr>
              <w:rPr>
                <w:rFonts w:ascii="Times New Roman" w:hAnsi="Times New Roman" w:cs="Times New Roman"/>
                <w:iCs/>
              </w:rPr>
            </w:pPr>
            <w:r w:rsidRPr="00B1033D">
              <w:rPr>
                <w:rFonts w:ascii="Times New Roman" w:hAnsi="Times New Roman" w:cs="Times New Roman"/>
                <w:iCs/>
              </w:rPr>
              <w:lastRenderedPageBreak/>
              <w:t xml:space="preserve">Воспроизводить с опорой на наглядный материал гигиенические правила письма, </w:t>
            </w:r>
            <w:r w:rsidRPr="00B1033D">
              <w:rPr>
                <w:rFonts w:ascii="Times New Roman" w:hAnsi="Times New Roman" w:cs="Times New Roman"/>
                <w:iCs/>
              </w:rPr>
              <w:lastRenderedPageBreak/>
              <w:t>демонстрировать</w:t>
            </w:r>
            <w:r w:rsidRPr="00B103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1033D">
              <w:rPr>
                <w:rFonts w:ascii="Times New Roman" w:hAnsi="Times New Roman" w:cs="Times New Roman"/>
                <w:iCs/>
              </w:rPr>
              <w:t>их выполнение в процессе письма. Соблюдать соразмерность элементов буквы по высоте, ширине и углу накло</w:t>
            </w:r>
            <w:r w:rsidR="007B5AD2">
              <w:rPr>
                <w:rFonts w:ascii="Times New Roman" w:hAnsi="Times New Roman" w:cs="Times New Roman"/>
                <w:iCs/>
              </w:rPr>
              <w:t>на.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color w:val="000000"/>
              </w:rPr>
            </w:pPr>
            <w:r w:rsidRPr="00B1033D">
              <w:rPr>
                <w:rFonts w:ascii="Times New Roman" w:hAnsi="Times New Roman" w:cs="Times New Roman"/>
              </w:rPr>
              <w:t xml:space="preserve">Принимать внутреннюю позицию школьника </w:t>
            </w:r>
            <w:r w:rsidRPr="00B1033D">
              <w:rPr>
                <w:rFonts w:ascii="Times New Roman" w:hAnsi="Times New Roman" w:cs="Times New Roman"/>
              </w:rPr>
              <w:lastRenderedPageBreak/>
              <w:t>на уровне положительного отношения к урокам русского языка.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105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Запись предложений с комментированием. Сопоставление написания слов </w:t>
            </w:r>
            <w:r w:rsidRPr="00B1033D">
              <w:rPr>
                <w:rFonts w:ascii="Times New Roman" w:hAnsi="Times New Roman" w:cs="Times New Roman"/>
                <w:i/>
              </w:rPr>
              <w:t>сел – съел, семь – съем,</w:t>
            </w:r>
            <w:r w:rsidRPr="00B1033D">
              <w:rPr>
                <w:rFonts w:ascii="Times New Roman" w:hAnsi="Times New Roman" w:cs="Times New Roman"/>
              </w:rPr>
              <w:t xml:space="preserve"> их фонетический анализ. Включение слов с буквами </w:t>
            </w:r>
            <w:r w:rsidRPr="00B1033D">
              <w:rPr>
                <w:rFonts w:ascii="Times New Roman" w:hAnsi="Times New Roman" w:cs="Times New Roman"/>
                <w:i/>
              </w:rPr>
              <w:t>ь, ъ</w:t>
            </w:r>
            <w:r w:rsidRPr="00B1033D">
              <w:rPr>
                <w:rFonts w:ascii="Times New Roman" w:hAnsi="Times New Roman" w:cs="Times New Roman"/>
              </w:rPr>
              <w:t xml:space="preserve"> в предложения, их запись. Письмо под диктовку изученных букв, слогов, слов.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Записывать с заглавной буквы имена собственные.</w:t>
            </w:r>
          </w:p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</w:rPr>
            </w:pPr>
            <w:r w:rsidRPr="00B1033D">
              <w:rPr>
                <w:rFonts w:ascii="Times New Roman" w:hAnsi="Times New Roman" w:cs="Times New Roman"/>
                <w:iCs/>
              </w:rPr>
              <w:t>Списывать без ошибок слова и предложения с печатного и письменного шрифта.</w:t>
            </w:r>
          </w:p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</w:rPr>
            </w:pPr>
            <w:r w:rsidRPr="00B1033D">
              <w:rPr>
                <w:rFonts w:ascii="Times New Roman" w:hAnsi="Times New Roman" w:cs="Times New Roman"/>
                <w:iCs/>
              </w:rPr>
              <w:t>Записывать под диктовку предложения после предварительного разбора.</w:t>
            </w:r>
          </w:p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Обозначать правильно границы предложения.</w:t>
            </w:r>
          </w:p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iCs/>
              </w:rPr>
              <w:t>Оценивать свою деятельность по шкале самооценки.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ошибки, оценивать свои достижения. Владеть монологической и диалогической формами речи.</w:t>
            </w:r>
          </w:p>
          <w:p w:rsidR="00F82846" w:rsidRPr="00B1033D" w:rsidRDefault="00F82846" w:rsidP="00F82846">
            <w:pPr>
              <w:rPr>
                <w:rStyle w:val="WW-Absatz-Standardschriftart11111111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iCs/>
              </w:rPr>
              <w:t>Владеть навыками сотрудничества со взрослыми и сверстниками в различных социальных ситуациях, не создавать конфликтов и находить выходы из спорных ситуаций.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</w:rPr>
            </w:pPr>
            <w:r w:rsidRPr="00B1033D">
              <w:rPr>
                <w:rFonts w:ascii="Times New Roman" w:hAnsi="Times New Roman" w:cs="Times New Roman"/>
                <w:spacing w:val="-4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</w:rPr>
            </w:pPr>
            <w:r w:rsidRPr="00B1033D">
              <w:rPr>
                <w:rFonts w:ascii="Times New Roman" w:hAnsi="Times New Roman" w:cs="Times New Roman"/>
                <w:spacing w:val="-4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Соотносить звучание и написание сочетаний </w:t>
            </w:r>
            <w:r w:rsidRPr="00B1033D">
              <w:rPr>
                <w:rFonts w:ascii="Times New Roman" w:hAnsi="Times New Roman" w:cs="Times New Roman"/>
                <w:i/>
              </w:rPr>
              <w:t>ща, щу,</w:t>
            </w:r>
            <w:r w:rsidRPr="00B1033D">
              <w:rPr>
                <w:rFonts w:ascii="Times New Roman" w:hAnsi="Times New Roman" w:cs="Times New Roman"/>
              </w:rPr>
              <w:t xml:space="preserve"> объяснять их написание.</w:t>
            </w:r>
          </w:p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Записывать правильно слова с сочетаниями </w:t>
            </w:r>
            <w:r w:rsidRPr="00B1033D">
              <w:rPr>
                <w:rFonts w:ascii="Times New Roman" w:hAnsi="Times New Roman" w:cs="Times New Roman"/>
                <w:i/>
              </w:rPr>
              <w:t>ща, щу.</w:t>
            </w:r>
          </w:p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iCs/>
              </w:rPr>
              <w:t>Списывать без ошибок слова и предложения с письменного шрифта. Комментировать запись предложения, используя орфографическое проговаривание.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Style w:val="WW-Absatz-Standardschriftart11111111"/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Владеть монологической и диалогической формами речи.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iCs/>
              </w:rPr>
              <w:t>Владеть навыками сотрудничества со и сверстниками в различных социальных ситуациях, не создавать конфликтов и находить выходы из спорных ситуаций.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107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</w:rPr>
            </w:pPr>
            <w:r w:rsidRPr="00B1033D">
              <w:rPr>
                <w:rFonts w:ascii="Times New Roman" w:hAnsi="Times New Roman" w:cs="Times New Roman"/>
                <w:spacing w:val="-4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</w:rPr>
            </w:pPr>
            <w:r w:rsidRPr="00B1033D">
              <w:rPr>
                <w:rFonts w:ascii="Times New Roman" w:hAnsi="Times New Roman" w:cs="Times New Roman"/>
                <w:iCs/>
              </w:rPr>
              <w:t xml:space="preserve">Соблюдать соразмерность элементов буквы по высоте, ширине и углу наклона. </w:t>
            </w:r>
          </w:p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Соотносить звучание и написание сочетаний </w:t>
            </w:r>
            <w:r w:rsidRPr="00B1033D">
              <w:rPr>
                <w:rFonts w:ascii="Times New Roman" w:hAnsi="Times New Roman" w:cs="Times New Roman"/>
                <w:i/>
              </w:rPr>
              <w:t>ща, щу</w:t>
            </w:r>
            <w:r w:rsidRPr="00B1033D">
              <w:rPr>
                <w:rFonts w:ascii="Times New Roman" w:hAnsi="Times New Roman" w:cs="Times New Roman"/>
              </w:rPr>
              <w:t>, объяснять их написание.</w:t>
            </w:r>
          </w:p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 xml:space="preserve">Записывать правильно слова с сочетаниями </w:t>
            </w:r>
            <w:r w:rsidRPr="00B1033D">
              <w:rPr>
                <w:rFonts w:ascii="Times New Roman" w:hAnsi="Times New Roman" w:cs="Times New Roman"/>
                <w:i/>
              </w:rPr>
              <w:t>ща, щу.</w:t>
            </w:r>
          </w:p>
          <w:p w:rsidR="00F82846" w:rsidRPr="00B1033D" w:rsidRDefault="00F82846" w:rsidP="00F82846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</w:rPr>
            </w:pPr>
            <w:r w:rsidRPr="00B1033D">
              <w:rPr>
                <w:rFonts w:ascii="Times New Roman" w:hAnsi="Times New Roman" w:cs="Times New Roman"/>
                <w:iCs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Style w:val="WW-Absatz-Standardschriftart11111111"/>
                <w:rFonts w:ascii="Times New Roman" w:hAnsi="Times New Roman" w:cs="Times New Roman"/>
                <w:spacing w:val="-4"/>
              </w:rPr>
            </w:pPr>
            <w:r w:rsidRPr="00B1033D">
              <w:rPr>
                <w:rFonts w:ascii="Times New Roman" w:hAnsi="Times New Roman" w:cs="Times New Roman"/>
                <w:bCs/>
                <w:spacing w:val="-4"/>
              </w:rPr>
              <w:t>Отвечать</w:t>
            </w:r>
            <w:r w:rsidRPr="00B1033D">
              <w:rPr>
                <w:rFonts w:ascii="Times New Roman" w:hAnsi="Times New Roman" w:cs="Times New Roman"/>
                <w:spacing w:val="-4"/>
              </w:rPr>
              <w:t xml:space="preserve"> на итоговые вопросы урока и оценивать свои достижения. 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F82846" w:rsidRPr="00B1033D" w:rsidTr="00342E5D">
        <w:trPr>
          <w:gridAfter w:val="3"/>
          <w:wAfter w:w="11541" w:type="dxa"/>
          <w:trHeight w:val="319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spacing w:val="4"/>
              </w:rPr>
            </w:pPr>
            <w:r w:rsidRPr="00B1033D">
              <w:rPr>
                <w:rFonts w:ascii="Times New Roman" w:hAnsi="Times New Roman" w:cs="Times New Roman"/>
                <w:iCs/>
                <w:spacing w:val="4"/>
              </w:rPr>
              <w:t xml:space="preserve"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</w:t>
            </w:r>
            <w:r w:rsidRPr="00B1033D">
              <w:rPr>
                <w:rFonts w:ascii="Times New Roman" w:hAnsi="Times New Roman" w:cs="Times New Roman"/>
                <w:spacing w:val="4"/>
              </w:rPr>
              <w:t>Составлять рассказ по заданному началу. Записывать составленный текст (2–3 предложения) самостоятельно.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Понимать учебную задачу урока. Осуществлять решение учебной задачи под руководством учителя.</w:t>
            </w:r>
            <w:r w:rsidRPr="00B1033D">
              <w:rPr>
                <w:rFonts w:ascii="Times New Roman" w:hAnsi="Times New Roman" w:cs="Times New Roman"/>
                <w:bCs/>
              </w:rPr>
              <w:t xml:space="preserve"> Отвечать</w:t>
            </w:r>
            <w:r w:rsidRPr="00B1033D">
              <w:rPr>
                <w:rFonts w:ascii="Times New Roman" w:hAnsi="Times New Roman" w:cs="Times New Roman"/>
              </w:rPr>
              <w:t xml:space="preserve"> на итоговые вопросы урока и оценивать свои достижения. Строить логические рассуждения, проводить аналогии.</w:t>
            </w:r>
          </w:p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iCs/>
              </w:rPr>
              <w:t>Владеть навыками сотрудничества со взрослыми и сверстниками в различных социальных ситуациях, не создавать конфликтов и находить выходы из спорных ситуаций.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</w:rPr>
            </w:pPr>
            <w:r w:rsidRPr="00B1033D">
              <w:rPr>
                <w:rFonts w:ascii="Times New Roman" w:hAnsi="Times New Roman" w:cs="Times New Roman"/>
                <w:spacing w:val="-4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spacing w:val="4"/>
              </w:rPr>
            </w:pPr>
            <w:r w:rsidRPr="00B1033D">
              <w:rPr>
                <w:rFonts w:ascii="Times New Roman" w:hAnsi="Times New Roman" w:cs="Times New Roman"/>
                <w:iCs/>
                <w:spacing w:val="4"/>
              </w:rPr>
              <w:t xml:space="preserve">Соблюдать соразмерность элементов буквы по высоте, ширине и углу наклона. </w:t>
            </w:r>
            <w:r w:rsidRPr="00B1033D">
              <w:rPr>
                <w:rFonts w:ascii="Times New Roman" w:hAnsi="Times New Roman" w:cs="Times New Roman"/>
                <w:spacing w:val="4"/>
              </w:rPr>
              <w:t xml:space="preserve">Обозначать правильно границы предложения. Дополнять предложение словом в соответствии со смыслом предложения. Устанавливать связь слов в предложении, на </w:t>
            </w:r>
            <w:r w:rsidRPr="00B1033D">
              <w:rPr>
                <w:rFonts w:ascii="Times New Roman" w:hAnsi="Times New Roman" w:cs="Times New Roman"/>
                <w:spacing w:val="4"/>
              </w:rPr>
              <w:lastRenderedPageBreak/>
              <w:t>основе этого восстанавливать деформированное предложение.</w:t>
            </w:r>
          </w:p>
        </w:tc>
        <w:tc>
          <w:tcPr>
            <w:tcW w:w="382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lastRenderedPageBreak/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F82846" w:rsidRPr="00B1033D" w:rsidRDefault="00F82846" w:rsidP="00F82846">
            <w:pPr>
              <w:rPr>
                <w:rStyle w:val="WW-Absatz-Standardschriftart11111111"/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</w:rPr>
            </w:pPr>
            <w:r w:rsidRPr="00B1033D">
              <w:rPr>
                <w:rFonts w:ascii="Times New Roman" w:hAnsi="Times New Roman" w:cs="Times New Roman"/>
                <w:spacing w:val="-4"/>
              </w:rPr>
              <w:t>Обозначать правильно границы предложения. Дополнять предложение словом в соответствии со смыслом предложения. Устанавливать связь слов в предложении, на основе этого восстанавливать деформированное предложение.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b/>
              </w:rPr>
            </w:pPr>
            <w:r w:rsidRPr="00B1033D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</w:t>
            </w:r>
            <w:r w:rsidRPr="00B1033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spacing w:val="-4"/>
              </w:rPr>
            </w:pPr>
            <w:r w:rsidRPr="00B1033D">
              <w:rPr>
                <w:rFonts w:ascii="Times New Roman" w:hAnsi="Times New Roman" w:cs="Times New Roman"/>
                <w:spacing w:val="-4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spacing w:val="-4"/>
              </w:rPr>
            </w:pPr>
            <w:r w:rsidRPr="00B1033D">
              <w:rPr>
                <w:rFonts w:ascii="Times New Roman" w:hAnsi="Times New Roman" w:cs="Times New Roman"/>
                <w:iCs/>
                <w:spacing w:val="-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B1033D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 w:rsidRPr="00B1033D">
              <w:rPr>
                <w:rFonts w:ascii="Times New Roman" w:hAnsi="Times New Roman" w:cs="Times New Roman"/>
                <w:iCs/>
                <w:spacing w:val="-4"/>
              </w:rPr>
              <w:t>их выполнение в процессе письма. Соблюдать соразмерность элементов буквы по высоте, ширине и углу наклона.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b/>
              </w:rPr>
            </w:pPr>
            <w:r w:rsidRPr="00B1033D">
              <w:rPr>
                <w:rFonts w:ascii="Times New Roman" w:hAnsi="Times New Roman" w:cs="Times New Roman"/>
                <w:bCs/>
              </w:rPr>
              <w:t xml:space="preserve">Принимать новый статус «ученик», </w:t>
            </w:r>
            <w:r w:rsidRPr="00B1033D">
              <w:rPr>
                <w:rFonts w:ascii="Times New Roman" w:hAnsi="Times New Roman" w:cs="Times New Roman"/>
              </w:rPr>
              <w:t xml:space="preserve">внутреннюю позицию школьника на уровне положительного отношения к школе. 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spacing w:val="-4"/>
              </w:rPr>
            </w:pPr>
            <w:r w:rsidRPr="00B1033D">
              <w:rPr>
                <w:rFonts w:ascii="Times New Roman" w:hAnsi="Times New Roman" w:cs="Times New Roman"/>
                <w:iCs/>
                <w:spacing w:val="-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B1033D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 w:rsidRPr="00B1033D">
              <w:rPr>
                <w:rFonts w:ascii="Times New Roman" w:hAnsi="Times New Roman" w:cs="Times New Roman"/>
                <w:iCs/>
                <w:spacing w:val="-4"/>
              </w:rPr>
              <w:t>их выполнение в процессе письма. Соблюдать соразмерность элементов буквы по высоте, ширине и углу наклона.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Cs/>
              </w:rPr>
              <w:t>Вступать в общение, выражать свою точку зрения, слушать другого, соблюдать правила общения. Планировать свои высказывания; оценивать правильность выполнения заданий, адекватно воспринимать оценку учителя.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b/>
              </w:rPr>
            </w:pPr>
            <w:r w:rsidRPr="00B1033D">
              <w:rPr>
                <w:rFonts w:ascii="Times New Roman" w:hAnsi="Times New Roman" w:cs="Times New Roman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F82846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7B5AD2" w:rsidRDefault="007B5AD2" w:rsidP="00F82846">
            <w:pPr>
              <w:rPr>
                <w:rFonts w:ascii="Times New Roman" w:hAnsi="Times New Roman" w:cs="Times New Roman"/>
              </w:rPr>
            </w:pPr>
            <w:r w:rsidRPr="007B5AD2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7B5AD2" w:rsidRDefault="00F82846" w:rsidP="00F82846">
            <w:pPr>
              <w:rPr>
                <w:rStyle w:val="FontStyle19"/>
                <w:spacing w:val="-4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pacing w:val="-4"/>
              </w:rPr>
              <w:t xml:space="preserve">Выполнять фонетический анализ слов. </w:t>
            </w:r>
            <w:r w:rsidRPr="00B1033D">
              <w:rPr>
                <w:rFonts w:ascii="Times New Roman" w:hAnsi="Times New Roman" w:cs="Times New Roman"/>
                <w:iCs/>
                <w:spacing w:val="-4"/>
              </w:rPr>
              <w:t xml:space="preserve">Записывать с комментированием предложения, содержащие слова с буквами </w:t>
            </w:r>
            <w:r w:rsidRPr="00B1033D">
              <w:rPr>
                <w:rFonts w:ascii="Times New Roman" w:hAnsi="Times New Roman" w:cs="Times New Roman"/>
                <w:i/>
                <w:iCs/>
                <w:spacing w:val="-4"/>
              </w:rPr>
              <w:t>ь, ъ</w:t>
            </w:r>
            <w:r w:rsidRPr="00B1033D">
              <w:rPr>
                <w:rFonts w:ascii="Times New Roman" w:hAnsi="Times New Roman" w:cs="Times New Roman"/>
                <w:iCs/>
                <w:spacing w:val="-4"/>
              </w:rPr>
              <w:t xml:space="preserve">. Списывать без ошибок слова и </w:t>
            </w:r>
            <w:r w:rsidRPr="00B1033D">
              <w:rPr>
                <w:rFonts w:ascii="Times New Roman" w:hAnsi="Times New Roman" w:cs="Times New Roman"/>
                <w:iCs/>
                <w:spacing w:val="-4"/>
              </w:rPr>
              <w:lastRenderedPageBreak/>
              <w:t xml:space="preserve">предложения с письменного шрифта. </w:t>
            </w:r>
            <w:r w:rsidRPr="00B1033D">
              <w:rPr>
                <w:rFonts w:ascii="Times New Roman" w:hAnsi="Times New Roman" w:cs="Times New Roman"/>
                <w:spacing w:val="-4"/>
              </w:rPr>
              <w:t>Обозначать правильно границы предложения. Писать под диктовку изученные буквы, слоги, сло</w:t>
            </w:r>
            <w:r w:rsidR="007B5AD2">
              <w:rPr>
                <w:rFonts w:ascii="Times New Roman" w:hAnsi="Times New Roman" w:cs="Times New Roman"/>
                <w:spacing w:val="-4"/>
              </w:rPr>
              <w:t xml:space="preserve">ва. 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Style w:val="FontStyle19"/>
                <w:iCs/>
              </w:rPr>
            </w:pPr>
            <w:r w:rsidRPr="00B1033D">
              <w:rPr>
                <w:rFonts w:ascii="Times New Roman" w:hAnsi="Times New Roman" w:cs="Times New Roman"/>
              </w:rPr>
              <w:lastRenderedPageBreak/>
              <w:t xml:space="preserve">Строить логические рассуждения, проводить аналогии. Отвечать на вопросы, задавать их; понимать </w:t>
            </w:r>
            <w:r w:rsidRPr="00B1033D">
              <w:rPr>
                <w:rFonts w:ascii="Times New Roman" w:hAnsi="Times New Roman" w:cs="Times New Roman"/>
              </w:rPr>
              <w:lastRenderedPageBreak/>
              <w:t>затруднения другого, правильно реагировать на них.</w:t>
            </w:r>
            <w:r w:rsidRPr="00B1033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846" w:rsidRPr="00B1033D" w:rsidRDefault="00F82846" w:rsidP="00F82846">
            <w:pPr>
              <w:rPr>
                <w:rFonts w:ascii="Times New Roman" w:hAnsi="Times New Roman" w:cs="Times New Roman"/>
                <w:b/>
              </w:rPr>
            </w:pPr>
            <w:r w:rsidRPr="00B1033D">
              <w:rPr>
                <w:rFonts w:ascii="Times New Roman" w:hAnsi="Times New Roman" w:cs="Times New Roman"/>
              </w:rPr>
              <w:lastRenderedPageBreak/>
              <w:t xml:space="preserve">Сопоставлять собственную оценку своей деятельности с оценкой товарищей, учителя. Стремиться </w:t>
            </w:r>
            <w:r w:rsidRPr="00B1033D">
              <w:rPr>
                <w:rFonts w:ascii="Times New Roman" w:hAnsi="Times New Roman" w:cs="Times New Roman"/>
              </w:rPr>
              <w:lastRenderedPageBreak/>
              <w:t>открывать новое знание.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lastRenderedPageBreak/>
              <w:t>114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7B5AD2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7B5AD2">
              <w:rPr>
                <w:rFonts w:cs="Times New Roman"/>
                <w:sz w:val="22"/>
                <w:szCs w:val="22"/>
              </w:rPr>
              <w:t>10.03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7B5AD2" w:rsidRDefault="007B5AD2" w:rsidP="007B5AD2">
            <w:pPr>
              <w:rPr>
                <w:rStyle w:val="FontStyle19"/>
                <w:spacing w:val="-4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pacing w:val="-4"/>
              </w:rPr>
              <w:t xml:space="preserve">Выполнять фонетический анализ слов. </w:t>
            </w:r>
            <w:r w:rsidRPr="00B1033D">
              <w:rPr>
                <w:rFonts w:ascii="Times New Roman" w:hAnsi="Times New Roman" w:cs="Times New Roman"/>
                <w:iCs/>
                <w:spacing w:val="-4"/>
              </w:rPr>
              <w:t xml:space="preserve">Записывать с комментированием предложения, содержащие слова с буквами </w:t>
            </w:r>
            <w:r w:rsidRPr="00B1033D">
              <w:rPr>
                <w:rFonts w:ascii="Times New Roman" w:hAnsi="Times New Roman" w:cs="Times New Roman"/>
                <w:i/>
                <w:iCs/>
                <w:spacing w:val="-4"/>
              </w:rPr>
              <w:t>ь, ъ</w:t>
            </w:r>
            <w:r w:rsidRPr="00B1033D">
              <w:rPr>
                <w:rFonts w:ascii="Times New Roman" w:hAnsi="Times New Roman" w:cs="Times New Roman"/>
                <w:iCs/>
                <w:spacing w:val="-4"/>
              </w:rPr>
              <w:t xml:space="preserve">. Списывать без ошибок слова и предложения с письменного шрифта. </w:t>
            </w:r>
            <w:r w:rsidRPr="00B1033D">
              <w:rPr>
                <w:rFonts w:ascii="Times New Roman" w:hAnsi="Times New Roman" w:cs="Times New Roman"/>
                <w:spacing w:val="-4"/>
              </w:rPr>
              <w:t>Обозначать правильно границы предложения. Писать под диктовку изученные буквы, слоги, сло</w:t>
            </w:r>
            <w:r>
              <w:rPr>
                <w:rFonts w:ascii="Times New Roman" w:hAnsi="Times New Roman" w:cs="Times New Roman"/>
                <w:spacing w:val="-4"/>
              </w:rPr>
              <w:t xml:space="preserve">ва. 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rPr>
                <w:rStyle w:val="FontStyle19"/>
                <w:iCs/>
              </w:rPr>
            </w:pPr>
            <w:r w:rsidRPr="00B1033D">
              <w:rPr>
                <w:rFonts w:ascii="Times New Roman" w:hAnsi="Times New Roman" w:cs="Times New Roman"/>
              </w:rPr>
              <w:t>Строить логические рассуждения, проводить аналогии. Отвечать на вопросы, задавать их; понимать затруднения другого, правильно реагировать на них.</w:t>
            </w:r>
            <w:r w:rsidRPr="00B1033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rPr>
                <w:rFonts w:ascii="Times New Roman" w:hAnsi="Times New Roman" w:cs="Times New Roman"/>
                <w:b/>
              </w:rPr>
            </w:pPr>
            <w:r w:rsidRPr="00B1033D"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7B5AD2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7B5AD2">
              <w:rPr>
                <w:rFonts w:cs="Times New Roman"/>
                <w:sz w:val="22"/>
                <w:szCs w:val="22"/>
              </w:rPr>
              <w:t>11.03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</w:rPr>
              <w:t>Упражнение в письме букв, соединений, слов и предложений.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7B5AD2" w:rsidRDefault="007B5AD2" w:rsidP="007B5AD2">
            <w:pPr>
              <w:rPr>
                <w:rStyle w:val="FontStyle19"/>
                <w:spacing w:val="-4"/>
                <w:sz w:val="22"/>
                <w:szCs w:val="22"/>
              </w:rPr>
            </w:pPr>
            <w:r w:rsidRPr="00B1033D">
              <w:rPr>
                <w:rFonts w:ascii="Times New Roman" w:hAnsi="Times New Roman" w:cs="Times New Roman"/>
                <w:spacing w:val="-4"/>
              </w:rPr>
              <w:t xml:space="preserve">Выполнять фонетический анализ слов. </w:t>
            </w:r>
            <w:r w:rsidRPr="00B1033D">
              <w:rPr>
                <w:rFonts w:ascii="Times New Roman" w:hAnsi="Times New Roman" w:cs="Times New Roman"/>
                <w:iCs/>
                <w:spacing w:val="-4"/>
              </w:rPr>
              <w:t xml:space="preserve">Записывать с комментированием предложения, содержащие слова с буквами </w:t>
            </w:r>
            <w:r w:rsidRPr="00B1033D">
              <w:rPr>
                <w:rFonts w:ascii="Times New Roman" w:hAnsi="Times New Roman" w:cs="Times New Roman"/>
                <w:i/>
                <w:iCs/>
                <w:spacing w:val="-4"/>
              </w:rPr>
              <w:t>ь, ъ</w:t>
            </w:r>
            <w:r w:rsidRPr="00B1033D">
              <w:rPr>
                <w:rFonts w:ascii="Times New Roman" w:hAnsi="Times New Roman" w:cs="Times New Roman"/>
                <w:iCs/>
                <w:spacing w:val="-4"/>
              </w:rPr>
              <w:t xml:space="preserve">. Списывать без ошибок слова и предложения с письменного шрифта. </w:t>
            </w:r>
            <w:r w:rsidRPr="00B1033D">
              <w:rPr>
                <w:rFonts w:ascii="Times New Roman" w:hAnsi="Times New Roman" w:cs="Times New Roman"/>
                <w:spacing w:val="-4"/>
              </w:rPr>
              <w:t>Обозначать правильно границы предложения. Писать под диктовку изученные буквы, слоги, сло</w:t>
            </w:r>
            <w:r>
              <w:rPr>
                <w:rFonts w:ascii="Times New Roman" w:hAnsi="Times New Roman" w:cs="Times New Roman"/>
                <w:spacing w:val="-4"/>
              </w:rPr>
              <w:t xml:space="preserve">ва. 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rPr>
                <w:rStyle w:val="FontStyle19"/>
                <w:iCs/>
              </w:rPr>
            </w:pPr>
            <w:r w:rsidRPr="00B1033D">
              <w:rPr>
                <w:rFonts w:ascii="Times New Roman" w:hAnsi="Times New Roman" w:cs="Times New Roman"/>
              </w:rPr>
              <w:t>Строить логические рассуждения, проводить аналогии. Отвечать на вопросы, задавать их; понимать затруднения другого, правильно реагировать на них.</w:t>
            </w:r>
            <w:r w:rsidRPr="00B1033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rPr>
                <w:rFonts w:ascii="Times New Roman" w:hAnsi="Times New Roman" w:cs="Times New Roman"/>
                <w:b/>
              </w:rPr>
            </w:pPr>
            <w:r w:rsidRPr="00B1033D"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7B5AD2" w:rsidRPr="00B1033D" w:rsidTr="00342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1541" w:type="dxa"/>
          <w:trHeight w:val="271"/>
        </w:trPr>
        <w:tc>
          <w:tcPr>
            <w:tcW w:w="15451" w:type="dxa"/>
            <w:gridSpan w:val="8"/>
            <w:tcBorders>
              <w:right w:val="single" w:sz="4" w:space="0" w:color="auto"/>
            </w:tcBorders>
          </w:tcPr>
          <w:p w:rsidR="007B5AD2" w:rsidRPr="00B1033D" w:rsidRDefault="007B5AD2" w:rsidP="007B5AD2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1033D">
              <w:rPr>
                <w:rFonts w:ascii="Times New Roman" w:hAnsi="Times New Roman" w:cs="Times New Roman"/>
                <w:b/>
              </w:rPr>
              <w:t>Блок «Русский язык» (50 часов)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1545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Наша речь (2 ч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>ас.)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12.03    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Наша речь.</w:t>
            </w:r>
            <w:r>
              <w:rPr>
                <w:rFonts w:cs="Times New Roman"/>
                <w:sz w:val="22"/>
                <w:szCs w:val="22"/>
              </w:rPr>
              <w:t xml:space="preserve">                      </w:t>
            </w:r>
            <w:r w:rsidRPr="00B1033D">
              <w:rPr>
                <w:rFonts w:cs="Times New Roman"/>
                <w:sz w:val="22"/>
                <w:szCs w:val="22"/>
              </w:rPr>
              <w:t>(упр.1-2 с.5-6)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 xml:space="preserve">познакомить со значением речи и языка в жизни людей; совершенствовать каллиграфический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навык. 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Узнают </w:t>
            </w:r>
            <w:r w:rsidRPr="00B1033D">
              <w:rPr>
                <w:rFonts w:cs="Times New Roman"/>
                <w:bCs/>
                <w:sz w:val="22"/>
                <w:szCs w:val="22"/>
              </w:rPr>
              <w:t>о значении речи в жизни человека</w:t>
            </w:r>
            <w:r w:rsidRPr="00B1033D">
              <w:rPr>
                <w:rFonts w:cs="Times New Roman"/>
                <w:sz w:val="22"/>
                <w:szCs w:val="22"/>
              </w:rPr>
              <w:t>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высказываться о значении языка и речи в жизни людей; каллиграфически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правильно писать изученные буквы.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ставить вопросы, обращаться за помощью, работать в парах.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Мотивация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15.03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Устная и письменная речь.</w:t>
            </w:r>
            <w:r>
              <w:rPr>
                <w:rFonts w:cs="Times New Roman"/>
                <w:sz w:val="22"/>
                <w:szCs w:val="22"/>
              </w:rPr>
              <w:t xml:space="preserve">               </w:t>
            </w:r>
            <w:r w:rsidRPr="00B1033D">
              <w:rPr>
                <w:rFonts w:cs="Times New Roman"/>
                <w:sz w:val="22"/>
                <w:szCs w:val="22"/>
              </w:rPr>
              <w:t>(упр.3-5 с.7-8)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познакомить с понятиями устная и письменная речь. 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>, что речь бывает устная и письменная.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устную и письменную речь; правильно списывать слова и предложения написанные печатным шрифтом.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ставить вопросы, обращаться за помощью,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Мотивация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1545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Текст. Предложение. Диалог.(3 ч.)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Текст и предложение.</w:t>
            </w:r>
            <w:r>
              <w:rPr>
                <w:rFonts w:cs="Times New Roman"/>
                <w:sz w:val="22"/>
                <w:szCs w:val="22"/>
              </w:rPr>
              <w:t xml:space="preserve">           </w:t>
            </w:r>
            <w:r w:rsidRPr="00B1033D">
              <w:rPr>
                <w:rFonts w:cs="Times New Roman"/>
                <w:sz w:val="22"/>
                <w:szCs w:val="22"/>
              </w:rPr>
              <w:t>(упр.1-3 с.9-11)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дать представление о тексте и предложении, познакомить с функцией предложения.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 xml:space="preserve"> что текст состоит из предложений, связанных по смыслу.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распознавать текст, отдельные предложения;  выделять предложения из текста; оформлять предложения на письме.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уметь действовать по плану.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осуществлять решение учебной задачи под руководством учителя.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умение работать в парах, обучение сотрудничеству.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Начальные навыки адаптации в динамично изменяющемся мире.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Предложение.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Pr="00B1033D">
              <w:rPr>
                <w:rFonts w:cs="Times New Roman"/>
                <w:sz w:val="22"/>
                <w:szCs w:val="22"/>
              </w:rPr>
              <w:t>(упр.4-6 с.12-13)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дать первичное представление о видах предложений по цели высказывания; сформировать навык правильного обозначения начала предложения; совершенствовать каллиграфический навык.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>, что предложения могут произноситься с различной интонацией, что начало предложения обозначается прописной буквой.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определять границы предложения; писать слова в предложении раздельно; правильно оформлять предложение на письме; выбирать знак препинания в конце предложения; чётко и без искажений писать строчные и прописные буквы, соединения, слова.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удерживать учебную задачу; 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просить о помощи, обращаться за помощью, задавать вопросы.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 Начальные навыки адаптации в динамично изменяющемся мире.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18.03                           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Диалог. </w:t>
            </w:r>
            <w:r>
              <w:rPr>
                <w:rFonts w:cs="Times New Roman"/>
                <w:sz w:val="22"/>
                <w:szCs w:val="22"/>
              </w:rPr>
              <w:t xml:space="preserve">                         </w:t>
            </w:r>
            <w:r w:rsidRPr="00B1033D">
              <w:rPr>
                <w:rFonts w:cs="Times New Roman"/>
                <w:sz w:val="22"/>
                <w:szCs w:val="22"/>
              </w:rPr>
              <w:t>(упр.7-8 с.14-15)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познакомить с понятием диалог, формировать умение оформлять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предложение на письме.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>, что такое диалог.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отличать диалог от других типов речи: выполнять творческие задания.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контролировать и оценивать процесс и результат деятельности.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 использовать общие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просить о помощи, обращаться за помощью, задавать вопросы.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Начальные навыки адаптации в динамично изменяющемся мире.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1545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Слова, слова, слова… (4 ч.)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Роль слов в речи. (упр.1-5 с.18-20)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Цель:</w:t>
            </w:r>
            <w:r w:rsidRPr="00B1033D">
              <w:rPr>
                <w:rFonts w:cs="Times New Roman"/>
                <w:sz w:val="22"/>
                <w:szCs w:val="22"/>
              </w:rPr>
              <w:t xml:space="preserve"> познакомить с ролью слов в речи; формировать умение вычленять слова из предложения; развивать устную речь..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Узнают,</w:t>
            </w:r>
            <w:r w:rsidRPr="00B1033D">
              <w:rPr>
                <w:rFonts w:cs="Times New Roman"/>
                <w:sz w:val="22"/>
                <w:szCs w:val="22"/>
              </w:rPr>
              <w:t xml:space="preserve"> для чего нужны слова.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составлять текст по опорным словам.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контролировать и оценивать процесс и результат деятельности.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просить о помощи, обращаться за помощью, задавать вопросы.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Начальные навыки адаптации в динамично изменяющемся мире.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Слова- названия предметов, признаков предметов, действий предметов.</w:t>
            </w:r>
            <w:r>
              <w:rPr>
                <w:rFonts w:cs="Times New Roman"/>
                <w:sz w:val="22"/>
                <w:szCs w:val="22"/>
              </w:rPr>
              <w:t xml:space="preserve">                  </w:t>
            </w:r>
            <w:r w:rsidRPr="00B1033D">
              <w:rPr>
                <w:rFonts w:cs="Times New Roman"/>
                <w:sz w:val="22"/>
                <w:szCs w:val="22"/>
              </w:rPr>
              <w:t>(упр.6-10 с.21-23)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познакомить со словами- названиями предметов, признаков предметов и действий предметов; совершенствовать каллиграфический навык.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>, слова имеют разные значения.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bCs/>
                <w:sz w:val="22"/>
                <w:szCs w:val="22"/>
              </w:rPr>
              <w:t>классифицировать и объединять слова в тематические группы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уметь действовать по плану.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осуществлять решение учебной задачи под руководством учителя.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умение работать в парах, обучение сотрудничеству.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Начальные навыки адаптации в динамично изменяющемся мире.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«Вежливые» слова.</w:t>
            </w:r>
            <w:r>
              <w:rPr>
                <w:rFonts w:cs="Times New Roman"/>
                <w:sz w:val="22"/>
                <w:szCs w:val="22"/>
              </w:rPr>
              <w:t xml:space="preserve">       </w:t>
            </w:r>
            <w:r w:rsidRPr="00B1033D">
              <w:rPr>
                <w:rFonts w:cs="Times New Roman"/>
                <w:sz w:val="22"/>
                <w:szCs w:val="22"/>
              </w:rPr>
              <w:t>(упр.11-15 с.23-26)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развивать умения употреблять в речи «вежливые» слова, распознавать слова, называющие предмет, признак предмета и действие предмета.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в речи «вежливые» слова.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составлять план и последовательность действий, адекватно использовать речь для регуляции своих действий.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задач, использовать знаково-символические средства.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обращаться за помощью к учителю.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Мотивация учебной деятельности, начальные навыки адаптации в динамично изменяющемся мире.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Однозначные и многозначные слова. Близкие и противоположные по значению слова. (упр.16-19 с.26-28)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познакомить с однозначными и многозначными, близкими и противоположными по значению словами, развивать речь.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 xml:space="preserve"> об однозначных и многозначных, близких и противоположных по значению словах,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 распознавать однозначные и многозначные слова; употреблять в речи близкие и противоположные по    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значению слова..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сличать способ действия.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самостоятельно выделять и формулировать познавательную цель.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1545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Слово и слог.  Ударение. (6 ч.)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105FE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Слог как минимальная произносительная единица.</w:t>
            </w:r>
            <w:r w:rsidR="007105FE">
              <w:rPr>
                <w:rFonts w:cs="Times New Roman"/>
                <w:sz w:val="22"/>
                <w:szCs w:val="22"/>
              </w:rPr>
              <w:t xml:space="preserve">         </w:t>
            </w:r>
            <w:r w:rsidRPr="00B1033D">
              <w:rPr>
                <w:rFonts w:cs="Times New Roman"/>
                <w:sz w:val="22"/>
                <w:szCs w:val="22"/>
              </w:rPr>
              <w:t>(упр.1-4 с.32-33)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Цель </w:t>
            </w:r>
            <w:r w:rsidRPr="00B1033D">
              <w:rPr>
                <w:rFonts w:cs="Times New Roman"/>
                <w:sz w:val="22"/>
                <w:szCs w:val="22"/>
              </w:rPr>
              <w:t>:формировать умения различать слово и слог, определять количество слогов в слове, делить слова на слоги.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 xml:space="preserve"> слоге как части слова.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слова и слоги; определять количество слогов в слове.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формировать учебную задачу.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ориентироваться в разнообразии способов решения задач.</w:t>
            </w:r>
          </w:p>
          <w:p w:rsidR="007B5AD2" w:rsidRPr="00B1033D" w:rsidRDefault="007B5AD2" w:rsidP="007B5A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105FE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Деление слов на слоги.</w:t>
            </w:r>
            <w:r w:rsidR="007105FE">
              <w:rPr>
                <w:rFonts w:cs="Times New Roman"/>
                <w:sz w:val="22"/>
                <w:szCs w:val="22"/>
              </w:rPr>
              <w:t xml:space="preserve">                           </w:t>
            </w:r>
            <w:r w:rsidRPr="00B1033D">
              <w:rPr>
                <w:rFonts w:cs="Times New Roman"/>
                <w:sz w:val="22"/>
                <w:szCs w:val="22"/>
              </w:rPr>
              <w:t>(упр.5-7 с.34-35)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умения делить слова на слоги, анализировать модели слов, находить слова по данным моделям.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 делить слова на слоги.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формировать учебную задачу.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2619BF" w:rsidRDefault="002619BF" w:rsidP="007B5AD2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2619BF">
              <w:rPr>
                <w:rFonts w:cs="Times New Roman"/>
                <w:b/>
                <w:sz w:val="22"/>
                <w:szCs w:val="22"/>
              </w:rPr>
              <w:t>4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7105FE" w:rsidRPr="002619BF">
              <w:rPr>
                <w:rFonts w:cs="Times New Roman"/>
                <w:b/>
                <w:sz w:val="22"/>
                <w:szCs w:val="22"/>
              </w:rPr>
              <w:t>четверть</w:t>
            </w:r>
          </w:p>
          <w:p w:rsidR="007105FE" w:rsidRPr="00B1033D" w:rsidRDefault="007105FE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Перенос слов.</w:t>
            </w:r>
            <w:r w:rsidR="007105FE">
              <w:rPr>
                <w:rFonts w:cs="Times New Roman"/>
                <w:sz w:val="22"/>
                <w:szCs w:val="22"/>
              </w:rPr>
              <w:t xml:space="preserve">        </w:t>
            </w:r>
            <w:r w:rsidRPr="00B1033D">
              <w:rPr>
                <w:rFonts w:cs="Times New Roman"/>
                <w:sz w:val="22"/>
                <w:szCs w:val="22"/>
              </w:rPr>
              <w:t>(упр.1-3 с.36-37)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познакомить с правилом переноса слов, развивать речь.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делить слова для переноса.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обращаться за помощью, задавать вопросы, строить понятные для партнёра высказывания; соблюдать правила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Адекватная мотивация: устойчивое следование социальным нормам и правилам здоровье сберегающего поведения.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619BF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Перенос слов. (упр.4-5 с.37-38)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продолжать формировать умение делить слова для переноса; развивать речь.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делить слова для переноса.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осознанно и произвольно строить свои сообщения.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619BF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Ударение (общее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представление) (упр.1-7 с.39-42)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 формировать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умение определять ударение в словах; познакомить со случаями, когда ударение не ставится.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B1033D">
              <w:rPr>
                <w:rFonts w:cs="Times New Roman"/>
                <w:sz w:val="22"/>
                <w:szCs w:val="22"/>
              </w:rPr>
              <w:t xml:space="preserve"> о б ударении.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 ставить ударение в словах, выполнять творческие задания.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 xml:space="preserve">:применять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осознанно и произвольно строить свои сообщения.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Самоопределение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позиции школьника на основе положительного отношения к школе.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2619BF" w:rsidRDefault="002619BF" w:rsidP="002619BF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08.04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Ударные и безударные слоги. (упр.8-11 с.42-44)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познакомить со случаями,  когда ударение не ставится; развивать фонематический слух.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Узнают,</w:t>
            </w:r>
            <w:r w:rsidRPr="00B1033D">
              <w:rPr>
                <w:rFonts w:cs="Times New Roman"/>
                <w:sz w:val="22"/>
                <w:szCs w:val="22"/>
              </w:rPr>
              <w:t xml:space="preserve"> когда в словах не ставится ударение.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определять ударные и безударные слоги в словах; работать со словарями; выполнять творческие задания.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 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узнавать, называть и определять объекты окружающей действительности в соответствии с содержанием предмета.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задавать вопросы, просить о помощи,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Мотивация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1545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Звуки и буквы. (34ч.)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619BF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Звуки и буквы.</w:t>
            </w:r>
            <w:r w:rsidR="002619BF">
              <w:rPr>
                <w:rFonts w:cs="Times New Roman"/>
                <w:sz w:val="22"/>
                <w:szCs w:val="22"/>
              </w:rPr>
              <w:t xml:space="preserve">         </w:t>
            </w:r>
            <w:r w:rsidRPr="00B1033D">
              <w:rPr>
                <w:rFonts w:cs="Times New Roman"/>
                <w:sz w:val="22"/>
                <w:szCs w:val="22"/>
              </w:rPr>
              <w:t>(упр.1-5 с.46-48)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уточнить представление о существенных признаках звуков и букв; учить сопоставлять звуковое и буквенное обозначение слов.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условные обозначения звуков в речи; применять полученные знания при выполнении нестандартных заданий..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умение работать в группе.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развивать первоначальное умение практического исследования языка.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задавать вопросы, просить о помощи, формулировать свои затруднения.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Мотивация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619BF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Звуки и буквы.</w:t>
            </w:r>
            <w:r w:rsidR="002619BF">
              <w:rPr>
                <w:rFonts w:cs="Times New Roman"/>
                <w:sz w:val="22"/>
                <w:szCs w:val="22"/>
              </w:rPr>
              <w:t xml:space="preserve">       </w:t>
            </w:r>
            <w:r w:rsidRPr="00B1033D">
              <w:rPr>
                <w:rFonts w:cs="Times New Roman"/>
                <w:sz w:val="22"/>
                <w:szCs w:val="22"/>
              </w:rPr>
              <w:t>(упр.6-10 с.49-50)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умение обозначать звуки речи.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распознавать условные обозначения звуков речи.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обработка информации, осознанное и правильное чтение и написание.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выполнять учебные действия в громкоречевой форме.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619BF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Русский алфавит, или Азбука. </w:t>
            </w:r>
            <w:r w:rsidR="002619BF">
              <w:rPr>
                <w:rFonts w:cs="Times New Roman"/>
                <w:sz w:val="22"/>
                <w:szCs w:val="22"/>
              </w:rPr>
              <w:t xml:space="preserve">                      </w:t>
            </w:r>
            <w:r w:rsidRPr="00B1033D">
              <w:rPr>
                <w:rFonts w:cs="Times New Roman"/>
                <w:sz w:val="22"/>
                <w:szCs w:val="22"/>
              </w:rPr>
              <w:t>(1-6 с.52-55)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формировать умения располагать заданные слова в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алфавитном порядке, пользоваться словарём.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правильно называть буквы в алфавитном порядке.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контролировать и оценивать процесс и результат деятельности.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обработка информации, осознанное и правильное чтение и написание.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выполнять учебные действия в громкоречевой и письменной форме.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Самоопределение позиции школьника на основе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положительного отношения к школе, адекватное восприятие предложений учителя, товарищей по исправлению допущенных ошибок.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619BF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Русский алфавит, или азбука. </w:t>
            </w:r>
            <w:r w:rsidR="002619BF">
              <w:rPr>
                <w:rFonts w:cs="Times New Roman"/>
                <w:sz w:val="22"/>
                <w:szCs w:val="22"/>
              </w:rPr>
              <w:t xml:space="preserve">                 </w:t>
            </w:r>
            <w:r w:rsidRPr="00B1033D">
              <w:rPr>
                <w:rFonts w:cs="Times New Roman"/>
                <w:sz w:val="22"/>
                <w:szCs w:val="22"/>
              </w:rPr>
              <w:t>(упр.7-12 с.55-57)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учить правильно называть буквы алфавита; развивать умения находить слова в словарике и располагать по алфавиту.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применять знание алфавита при выполнении практических заданий..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контролировать и оценивать процесс и результат деятельности.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обработка информации, осознанное и правильное чтение и написание.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выполнять учебные действия в громкоречевой и письменной форме.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619BF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Гласные звуки и буквы.</w:t>
            </w:r>
            <w:r w:rsidR="002619BF">
              <w:rPr>
                <w:rFonts w:cs="Times New Roman"/>
                <w:sz w:val="22"/>
                <w:szCs w:val="22"/>
              </w:rPr>
              <w:t xml:space="preserve">                      </w:t>
            </w:r>
            <w:r w:rsidRPr="00B1033D">
              <w:rPr>
                <w:rFonts w:cs="Times New Roman"/>
                <w:sz w:val="22"/>
                <w:szCs w:val="22"/>
              </w:rPr>
              <w:t>(упр.1-3 с.58-59)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умение определять гласные звуки и буквы; закреплять знания о главных признаках гласных звуков.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гласные звуки и буквы, обозначающие их.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 удерживать учебную задачу, 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рефлексия способов и условий действий.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обращаться за помощью, задавать вопросы, 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619BF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16.04    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Буквы Е, Ё, Ю, Я и их функции в словах. </w:t>
            </w:r>
            <w:r w:rsidR="002619BF">
              <w:rPr>
                <w:rFonts w:cs="Times New Roman"/>
                <w:sz w:val="22"/>
                <w:szCs w:val="22"/>
              </w:rPr>
              <w:t xml:space="preserve">                       </w:t>
            </w:r>
            <w:r w:rsidRPr="00B1033D">
              <w:rPr>
                <w:rFonts w:cs="Times New Roman"/>
                <w:sz w:val="22"/>
                <w:szCs w:val="22"/>
              </w:rPr>
              <w:t>(упр.5-7 с.59-60)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умения отличать буквы от  звуков, соотносить количество звуков и букв в словах.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объяснять причины расхождения количества звуков и букв в словах.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рефлексия способов и условий действий.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обращаться за помощью, задавать вопросы,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Самооценка на основе критериев успешности учебной деятельности, ориентация на анализ соответствия результатов требованиям  конкретной учебной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задачи.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Гласные звуки и буквы. Слова с буквой Э. </w:t>
            </w:r>
            <w:r w:rsidR="000F27B0">
              <w:rPr>
                <w:rFonts w:cs="Times New Roman"/>
                <w:sz w:val="22"/>
                <w:szCs w:val="22"/>
              </w:rPr>
              <w:t xml:space="preserve">                   </w:t>
            </w:r>
            <w:r w:rsidRPr="00B1033D">
              <w:rPr>
                <w:rFonts w:cs="Times New Roman"/>
                <w:sz w:val="22"/>
                <w:szCs w:val="22"/>
              </w:rPr>
              <w:t>(упр.8-10 с.60-62)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развивать умение сравнивать гласные в ударных и безударных слогах, познакомить с памяткой для определения ударного и безударного гласного звука.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распознавать ударные и безударные гласные звуки в слове; пользоваться памяткой для определения ударного и безударного гласного звука.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вопросы, обращаться за помощью к учителю, одноклассникам; соблюдать простейшие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Мотивация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Обозначение ударного гласного буквой на письме.</w:t>
            </w:r>
            <w:r w:rsidR="000F27B0">
              <w:rPr>
                <w:rFonts w:cs="Times New Roman"/>
                <w:sz w:val="22"/>
                <w:szCs w:val="22"/>
              </w:rPr>
              <w:t xml:space="preserve">        </w:t>
            </w:r>
            <w:r w:rsidRPr="00B1033D">
              <w:rPr>
                <w:rFonts w:cs="Times New Roman"/>
                <w:sz w:val="22"/>
                <w:szCs w:val="22"/>
              </w:rPr>
              <w:t>(упр.1-3 с.63-64)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развивать умение сравнивать гласные в  ударных и безударных слогах; познакомить с памяткой для определения  ударного и безударного гласного звука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ударные и безударные гласные звуки в слове; пользоваться памяткой для определения ударного и безударного гласного звука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ставить вопросы,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  <w:trHeight w:val="52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Особенности проверяемых и проверочных слов. (упр.4-8 с.64-67)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познакомить с правилом подбора проверочных слов.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ударные и безударные гласные звуки в слове; распознавать проверочные и проверяемые слова.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ставить вопросы,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 xml:space="preserve">Правописание гласных в ударных и безударных слогах. </w:t>
            </w:r>
            <w:r w:rsidR="000F27B0">
              <w:rPr>
                <w:rFonts w:cs="Times New Roman"/>
                <w:sz w:val="22"/>
                <w:szCs w:val="22"/>
              </w:rPr>
              <w:t xml:space="preserve">                        </w:t>
            </w:r>
            <w:r w:rsidRPr="00B1033D">
              <w:rPr>
                <w:rFonts w:cs="Times New Roman"/>
                <w:sz w:val="22"/>
                <w:szCs w:val="22"/>
              </w:rPr>
              <w:t>(упр.9-12 с.67-68)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умения подбирать проверочные слова, писать двусложные слова с безударными гласными.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проверочные и проверяемые слова.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распознавать рефлексию способов и условий действий, смысловое чтение.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развивать первоначальное умение практического исследования языка.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>обращаться за помощью, задавать вопросы,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Правописание гласных в ударных и безударных слогах</w:t>
            </w:r>
            <w:r w:rsidR="000F27B0">
              <w:rPr>
                <w:rFonts w:cs="Times New Roman"/>
                <w:sz w:val="22"/>
                <w:szCs w:val="22"/>
              </w:rPr>
              <w:t xml:space="preserve">.             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(упр.13-16 с.69-70)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формировать умения подбирать проверочные слова, писать двусложные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слова с безударными гласными.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проверочные и проверяемые слова.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умение работать в парах.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осознанно и произвольно строить свои сообщения,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анализировать информацию.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обращаться за помощью, задавать вопросы,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Написание слов с непроверяемой буквой безударного гласного звука</w:t>
            </w:r>
            <w:r w:rsidR="000F27B0">
              <w:rPr>
                <w:rFonts w:cs="Times New Roman"/>
                <w:sz w:val="22"/>
                <w:szCs w:val="22"/>
              </w:rPr>
              <w:t>.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(упр.17-20 с.71- 73)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умение писать слова с непроверяемой буквой безударного гласного звука.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подбирать проверочные слова.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составлять план и последовательность действий, адекватно использовать речь для регуляции своих действий.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</w:t>
            </w:r>
            <w:r w:rsidRPr="00B1033D">
              <w:rPr>
                <w:rFonts w:cs="Times New Roman"/>
                <w:sz w:val="22"/>
                <w:szCs w:val="22"/>
              </w:rPr>
              <w:t>: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обращаться за помощью к учителю.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Мотивация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Согласные звуки и буквы</w:t>
            </w:r>
            <w:r w:rsidR="000F27B0">
              <w:rPr>
                <w:rFonts w:cs="Times New Roman"/>
                <w:sz w:val="22"/>
                <w:szCs w:val="22"/>
              </w:rPr>
              <w:t xml:space="preserve">.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(упр.1-4 с.74-75)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дать представление об основных признаках согласных звуков и букв; формировать умение записывать слова, диктуя себе по слогам..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распознавать гласные и согласные звуки; различать в слове согласные звуки по их признакам.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умение работать в группе.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Слова с удвоенными согласными</w:t>
            </w:r>
            <w:r w:rsidR="000F27B0">
              <w:rPr>
                <w:rFonts w:cs="Times New Roman"/>
                <w:sz w:val="22"/>
                <w:szCs w:val="22"/>
              </w:rPr>
              <w:t xml:space="preserve">.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(упр.5-8 с.76-77)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дать представление о словах с удвоенными согласными и способах их переноса.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переносить слова с удвоенными согласными.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умение работать в группе.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контролировать и оценивать процесс и результат деятельности.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задавать вопросы, просить о помощи, формулировать свои затруднения.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Слова с буквами И и Й</w:t>
            </w:r>
            <w:r w:rsidR="000F27B0">
              <w:rPr>
                <w:rFonts w:cs="Times New Roman"/>
                <w:sz w:val="22"/>
                <w:szCs w:val="22"/>
              </w:rPr>
              <w:t xml:space="preserve">.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(упр.1-6 с.78-80)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научить различать и правильно писать слова с гласным звуком (и) и согласным звуком (й); познакомить со способами переноса слов с буквой Й.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bCs/>
                <w:sz w:val="22"/>
                <w:szCs w:val="22"/>
              </w:rPr>
              <w:t>распознавать согласный звук (Й) и гласный звук (и);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bCs/>
                <w:sz w:val="22"/>
                <w:szCs w:val="22"/>
              </w:rPr>
              <w:t>делить для переноса слова с буквой Й.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умение работать в группе.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контролировать и оценивать процесс и результат деятельности.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задавать вопросы, просить о помощи, формулировать свои затруднения.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30.04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Твёрдые и мягкие согласные звуки</w:t>
            </w:r>
            <w:r w:rsidR="000F27B0">
              <w:rPr>
                <w:rFonts w:cs="Times New Roman"/>
                <w:sz w:val="22"/>
                <w:szCs w:val="22"/>
              </w:rPr>
              <w:t>.</w:t>
            </w:r>
            <w:r w:rsidRPr="00B1033D">
              <w:rPr>
                <w:rFonts w:cs="Times New Roman"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(упр.1-4 с.81-82)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 xml:space="preserve">: дать представление о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способе обозначения мягкости согласных звуков на письме гласными буквами.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 xml:space="preserve">распознавать в слове мягкие и твёрдые, парные и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непарные согласные звуки; соотносить звуковые обозначения со словами.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 формировать умение работать в группе.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контролировать и оценивать процесс и результат деятельности.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задавать вопросы, просить о помощи, формулировать свои затруднения.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 xml:space="preserve">Самооценка на основе критериев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0F27B0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Парные и непарные по твёрдости-мягкости согласные звуки</w:t>
            </w:r>
            <w:r w:rsidR="000F27B0">
              <w:rPr>
                <w:rFonts w:cs="Times New Roman"/>
                <w:sz w:val="22"/>
                <w:szCs w:val="22"/>
              </w:rPr>
              <w:t xml:space="preserve">.      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(упр.5-7 с.83-84)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дать представление о парных и непарных твёрдых и мягких согласных звуках; формировать умение распознавать модели условных обозначений твёрдых и мягких согласных.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и произносить парные и непарные твёрдые и мягкие согласные звуки; соотносить звуковые обозначения со словами; обозначать на письме твёрдость и мягкость согласного.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и удерживать учебную задачу.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  <w:r w:rsidRPr="00B1033D">
              <w:rPr>
                <w:rFonts w:cs="Times New Roman"/>
                <w:sz w:val="22"/>
                <w:szCs w:val="22"/>
              </w:rPr>
              <w:t xml:space="preserve">   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 задавать вопросы, просить о помощи, формулировать свои затруднения.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Парные и непарные по твёрдости-мягкости согласные звуки</w:t>
            </w:r>
            <w:r w:rsidR="000F27B0">
              <w:rPr>
                <w:rFonts w:cs="Times New Roman"/>
                <w:sz w:val="22"/>
                <w:szCs w:val="22"/>
              </w:rPr>
              <w:t xml:space="preserve">.   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(упр.8-10 с.85-86)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умения обозначать мягкость согласных звуков на письме мягким знаком; различать мягкие и твёрдые согласные звуки.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обозначать мягкость согласных звуков мягким знаком, различать мягкие и твёрдые согласные звуки.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и удерживать учебную задачу.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  <w:r w:rsidRPr="00B1033D">
              <w:rPr>
                <w:rFonts w:cs="Times New Roman"/>
                <w:sz w:val="22"/>
                <w:szCs w:val="22"/>
              </w:rPr>
              <w:t xml:space="preserve">   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 задавать вопросы, просить о помощи, формулировать свои затруднения.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Обозначение мягкости согласных звуков мягким знаком</w:t>
            </w:r>
            <w:r w:rsidR="000F27B0">
              <w:rPr>
                <w:rFonts w:cs="Times New Roman"/>
                <w:sz w:val="22"/>
                <w:szCs w:val="22"/>
              </w:rPr>
              <w:t xml:space="preserve">.     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(упр.1-4 с.87-88)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умения обозначать мягкость согласных звуков на письме мягким знаком, различать мягкие и твёрдые согласные звуки.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обозначать мягкость согласных звуков на письме мягким знаком, соотносить количество звуков и букв в словах с мягким знаком.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</w:t>
            </w:r>
            <w:r w:rsidRPr="00B1033D">
              <w:rPr>
                <w:rFonts w:cs="Times New Roman"/>
                <w:sz w:val="22"/>
                <w:szCs w:val="22"/>
              </w:rPr>
              <w:t>: формулировать и удерживать учебную задачу.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  <w:r w:rsidRPr="00B1033D">
              <w:rPr>
                <w:rFonts w:cs="Times New Roman"/>
                <w:sz w:val="22"/>
                <w:szCs w:val="22"/>
              </w:rPr>
              <w:t xml:space="preserve">   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  задавать вопросы, просить о помощи, формулировать свои затруднения.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умения обозначать мягкость согласных звуков на письме мягким знаком, переносить слова с мягким знаком.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обозначать мягкость согласных звуков на письме мягким знаком, переносить слова с мягким знаком.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 xml:space="preserve">ставить вопросы, обращаться за помощью к учителю, одноклассникам; соблюдать </w:t>
            </w:r>
            <w:r w:rsidRPr="00B1033D">
              <w:rPr>
                <w:rFonts w:cs="Times New Roman"/>
                <w:sz w:val="22"/>
                <w:szCs w:val="22"/>
              </w:rPr>
              <w:lastRenderedPageBreak/>
              <w:t>простейшие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Мотивация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Восстановление текста с нарушенным порядком предложений</w:t>
            </w:r>
            <w:r w:rsidR="00342E5D">
              <w:rPr>
                <w:rFonts w:cs="Times New Roman"/>
                <w:sz w:val="22"/>
                <w:szCs w:val="22"/>
              </w:rPr>
              <w:t>.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(упр.9-10 с.90-91)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умение различать мягкие и твёрдые согласные звуки; развивать речь.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обозначать мягкость согласного звука на письме; составлять текст из предложений.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вопросы, обращаться за помощью к учителю, одноклассникам; соблюдать простейшие нормы речевого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Мотивация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Глухие и</w:t>
            </w:r>
            <w:r w:rsidR="00342E5D">
              <w:rPr>
                <w:rFonts w:cs="Times New Roman"/>
                <w:sz w:val="22"/>
                <w:szCs w:val="22"/>
              </w:rPr>
              <w:t xml:space="preserve"> звонкие согласные звуки. </w:t>
            </w:r>
            <w:r w:rsidRPr="00B1033D">
              <w:rPr>
                <w:rFonts w:cs="Times New Roman"/>
                <w:sz w:val="22"/>
                <w:szCs w:val="22"/>
              </w:rPr>
              <w:t>(упр.1-3 с.92-93)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дать представление о звонких и глухих согласных звуках;  развивать умение различать звонкие и глухие согласные.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распознавать глухие и звонкие согласные звуки.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Коммуникативные:</w:t>
            </w:r>
            <w:r w:rsidRPr="00B1033D">
              <w:rPr>
                <w:rFonts w:cs="Times New Roman"/>
                <w:sz w:val="22"/>
                <w:szCs w:val="22"/>
              </w:rPr>
              <w:t>ставить вопросы,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Парные глухие и звонкие согласные звуки</w:t>
            </w:r>
            <w:r w:rsidR="00342E5D">
              <w:rPr>
                <w:rFonts w:cs="Times New Roman"/>
                <w:sz w:val="22"/>
                <w:szCs w:val="22"/>
              </w:rPr>
              <w:t xml:space="preserve">.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(упр.4-6 с.93-95)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дать представление о парных звонких и глухих согласных звуках; развивать умение различать парные звонкие  и глухие согласные.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bCs/>
                <w:sz w:val="22"/>
                <w:szCs w:val="22"/>
              </w:rPr>
              <w:t>распознавать парные глухие и звонкие согласные звуки.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самостоятельность и личная ответственность за свои поступки, навыки сотрудничества в разных ситуациях.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уметь слушать собеседника,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Обозначение парных звонких и глухих согласных звуков на конце слов</w:t>
            </w:r>
            <w:r w:rsidR="00342E5D">
              <w:rPr>
                <w:rFonts w:cs="Times New Roman"/>
                <w:sz w:val="22"/>
                <w:szCs w:val="22"/>
              </w:rPr>
              <w:t xml:space="preserve">.       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(упр.8-11 с.96-99)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познакомить с особенностями проверочных и проверяемых слов; формировать умение сопоставлять произношение и написание слов.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проверочные и проверяемые слова.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самостоятельность и личная ответственность за свои поступки, навыки сотрудничества в разных ситуациях.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уметь слушать собеседника,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Правописание парных согласных звуков на конце слов</w:t>
            </w:r>
            <w:r w:rsidR="00342E5D">
              <w:rPr>
                <w:rFonts w:cs="Times New Roman"/>
                <w:sz w:val="22"/>
                <w:szCs w:val="22"/>
              </w:rPr>
              <w:t xml:space="preserve">.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(упр.12-15 с.99-101)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развивать умение подбирать проверочные слова.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подбирать проверочные слова.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самостоятельность и личная ответственность за свои поступки, навыки сотрудничества в разных ситуациях.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 уметь слушать собеседника, формулировать свои затруднения.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Правописание парных согласных звуков на конце слов</w:t>
            </w:r>
            <w:r w:rsidR="00342E5D">
              <w:rPr>
                <w:rFonts w:cs="Times New Roman"/>
                <w:sz w:val="22"/>
                <w:szCs w:val="22"/>
              </w:rPr>
              <w:t xml:space="preserve">.          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(упр.16-19 с.101-103)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умение подбирать проверочные слова.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подбирать проверочные слова, соотносить произношение и написание парного звонкого согласного на конце слова.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соотносить правильное выбора, выполнения и результата действия с требованием конкретной задачи.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ставить вопросы; соблюдать правила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Шипящие согласные звуки</w:t>
            </w:r>
            <w:r w:rsidR="00342E5D">
              <w:rPr>
                <w:rFonts w:cs="Times New Roman"/>
                <w:sz w:val="22"/>
                <w:szCs w:val="22"/>
              </w:rPr>
              <w:t>.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(упр.1-6 с.104-107)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умение распознавать шипящие согласные звуки в словах;  дать представление о твёрдых звуках (ж) и (ш) и мягких звуках (ч) и (щ).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правильно произносить шипящие согласные звуки; различать шипящие согласные звуки в словах.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соотносить правильное выбора, выполнения и результата действия с требованием конкретной задачи.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ставить вопросы; соблюдать правила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Буквосочетания ЧК, ЧН, ЧТ</w:t>
            </w:r>
            <w:r w:rsidR="00342E5D">
              <w:rPr>
                <w:rFonts w:cs="Times New Roman"/>
                <w:sz w:val="22"/>
                <w:szCs w:val="22"/>
              </w:rPr>
              <w:t xml:space="preserve">.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(упр.1-5 с.110-111).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развивать навыки правописания слов с сочетаниями ЧК, ЧН, ЧТ.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находить в словах сочетания ЧК, ЧН, ЧТ и подбирать примеры слов с этими сочетаниями.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соотносить правильное выбора, выполнения и результата действия с требованием конкретной задачи.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ставить вопросы; соблюдать правила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Буквосочетания ЧК, ЧН, ЧТ</w:t>
            </w:r>
            <w:r w:rsidR="00342E5D">
              <w:rPr>
                <w:rFonts w:cs="Times New Roman"/>
                <w:sz w:val="22"/>
                <w:szCs w:val="22"/>
              </w:rPr>
              <w:t xml:space="preserve">.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(упр.6-10 с.111- 114).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развивать навыки правописания слов с сочетаниями ЧК, ЧН, ЧТ.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писать в словах сочетания ЧК, ЧН, ЧТ и подбирать примеры слов с этими сочетаниями.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snapToGrid w:val="0"/>
              <w:rPr>
                <w:rFonts w:ascii="Times New Roman" w:hAnsi="Times New Roman" w:cs="Times New Roman"/>
              </w:rPr>
            </w:pPr>
            <w:r w:rsidRPr="00B1033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B1033D">
              <w:rPr>
                <w:rFonts w:ascii="Times New Roman" w:hAnsi="Times New Roman" w:cs="Times New Roman"/>
              </w:rPr>
              <w:t>: соотносить правильное выбора, выполнения и результата действия с требованием конкретной задачи.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033D">
              <w:rPr>
                <w:rFonts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Коммуникативные</w:t>
            </w:r>
            <w:r w:rsidRPr="00B1033D">
              <w:rPr>
                <w:rFonts w:cs="Times New Roman"/>
                <w:sz w:val="22"/>
                <w:szCs w:val="22"/>
              </w:rPr>
              <w:t>: ставить вопросы; соблюдать правила этикета.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342E5D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Буквосочетания ЖИ-ШИ, ЧА-ЩА, ЧУ-ЩУ</w:t>
            </w:r>
            <w:r w:rsidR="00342E5D">
              <w:rPr>
                <w:rFonts w:cs="Times New Roman"/>
                <w:sz w:val="22"/>
                <w:szCs w:val="22"/>
              </w:rPr>
              <w:t xml:space="preserve">.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(упр.1-6 с.115-118)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формировать умение правильно писать слова с сочетаниями ЖИ-ШИ, ЧА-ЩА, ЧУ-ЩУ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находить в словах сочетания ЖИ-ШИ, ЧА-ЩА, ЧУ-ЩУ и подбирать примеры слов с этими сочетаниями.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вопросы,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91387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Правописание гласных после шипящих в сочетаниях ЖИ-ШИ, ЧА-ЩА, ЧУ-ЩУ</w:t>
            </w:r>
            <w:r w:rsidR="00342E5D">
              <w:rPr>
                <w:rFonts w:cs="Times New Roman"/>
                <w:sz w:val="22"/>
                <w:szCs w:val="22"/>
              </w:rPr>
              <w:t xml:space="preserve">.               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(упр.7-13 с.118-121).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развивать умение писать слова с сочетаниями ЖИ-ШИ, ЧА-ЩА, ЧУ-ЩУ; развивать речь.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писать слова с сочетаниями ЖИ-ШИ, ЧА-ЩА, ЧУ-ЩУ и подбирать примеры слов с этими сочетаниями.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вопросы,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91387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буква в словах</w:t>
            </w:r>
            <w:r w:rsidR="00342E5D">
              <w:rPr>
                <w:rFonts w:cs="Times New Roman"/>
                <w:sz w:val="22"/>
                <w:szCs w:val="22"/>
              </w:rPr>
              <w:t xml:space="preserve">.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(упр.1-6 с.122-125)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познакомить с правилом употребления заглавной буквы в именах собственных; научить отличать имена собственные от нарицательных.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bCs/>
                <w:sz w:val="22"/>
                <w:szCs w:val="22"/>
              </w:rPr>
              <w:t>распознавать имена</w:t>
            </w: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B1033D">
              <w:rPr>
                <w:rFonts w:cs="Times New Roman"/>
                <w:bCs/>
                <w:sz w:val="22"/>
                <w:szCs w:val="22"/>
              </w:rPr>
              <w:t>собственные; писать имена собственные с заглавной буквы; применять полученные знания при выполнении нестандартных заданий.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Регулятивные: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вопросы,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91387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Заглавная буква в словах</w:t>
            </w:r>
            <w:r w:rsidR="00342E5D">
              <w:rPr>
                <w:rFonts w:cs="Times New Roman"/>
                <w:sz w:val="22"/>
                <w:szCs w:val="22"/>
              </w:rPr>
              <w:t xml:space="preserve">.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(упр.7-12 с.125-128).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Цель</w:t>
            </w:r>
            <w:r w:rsidRPr="00B1033D">
              <w:rPr>
                <w:rFonts w:cs="Times New Roman"/>
                <w:sz w:val="22"/>
                <w:szCs w:val="22"/>
              </w:rPr>
              <w:t>: развивать умение писать имена собственные с заглавной буквы.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Научатся</w:t>
            </w:r>
            <w:r w:rsidRPr="00B1033D">
              <w:rPr>
                <w:rFonts w:cs="Times New Roman"/>
                <w:sz w:val="22"/>
                <w:szCs w:val="22"/>
              </w:rPr>
              <w:t xml:space="preserve"> распознавать имена собственные; писать имена собственные с заглавной буквы.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вопросы,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B5AD2" w:rsidRPr="00B1033D" w:rsidTr="00342E5D">
        <w:trPr>
          <w:gridAfter w:val="3"/>
          <w:wAfter w:w="11541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291387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Повторение и обобщение изученного материала</w:t>
            </w:r>
            <w:r w:rsidR="00342E5D">
              <w:rPr>
                <w:rFonts w:cs="Times New Roman"/>
                <w:sz w:val="22"/>
                <w:szCs w:val="22"/>
              </w:rPr>
              <w:t xml:space="preserve">.                     </w:t>
            </w:r>
            <w:r w:rsidRPr="00B1033D">
              <w:rPr>
                <w:rFonts w:cs="Times New Roman"/>
                <w:sz w:val="22"/>
                <w:szCs w:val="22"/>
              </w:rPr>
              <w:t xml:space="preserve"> (упр.1-6 с.130-132)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>повторить материал, изученный в 1 классе.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применять полученные знания на практике.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вопросы,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AD2" w:rsidRPr="00B1033D" w:rsidRDefault="007B5AD2" w:rsidP="007B5AD2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342E5D" w:rsidRPr="00B1033D" w:rsidTr="00342E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E5D" w:rsidRPr="00B1033D" w:rsidRDefault="00291387" w:rsidP="00342E5D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31.05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Повторение и обобщение изученного материала</w:t>
            </w:r>
            <w:r>
              <w:rPr>
                <w:rFonts w:cs="Times New Roman"/>
                <w:sz w:val="22"/>
                <w:szCs w:val="22"/>
              </w:rPr>
              <w:t xml:space="preserve">.                  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 xml:space="preserve">Цель: </w:t>
            </w:r>
            <w:r w:rsidRPr="00B1033D">
              <w:rPr>
                <w:rFonts w:cs="Times New Roman"/>
                <w:sz w:val="22"/>
                <w:szCs w:val="22"/>
              </w:rPr>
              <w:t>повторить материал, изученный в 1 классе.</w:t>
            </w:r>
          </w:p>
        </w:tc>
        <w:tc>
          <w:tcPr>
            <w:tcW w:w="3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sz w:val="22"/>
                <w:szCs w:val="22"/>
              </w:rPr>
              <w:t xml:space="preserve">Научатся </w:t>
            </w:r>
            <w:r w:rsidRPr="00B1033D">
              <w:rPr>
                <w:rFonts w:cs="Times New Roman"/>
                <w:sz w:val="22"/>
                <w:szCs w:val="22"/>
              </w:rPr>
              <w:t>применять полученные знания на практике.</w:t>
            </w:r>
          </w:p>
        </w:tc>
        <w:tc>
          <w:tcPr>
            <w:tcW w:w="38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B1033D">
              <w:rPr>
                <w:rFonts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>Познавательные:</w:t>
            </w:r>
            <w:r w:rsidRPr="00B1033D">
              <w:rPr>
                <w:rFonts w:cs="Times New Roman"/>
                <w:sz w:val="22"/>
                <w:szCs w:val="22"/>
              </w:rPr>
              <w:t xml:space="preserve"> использовать общие приёмы решения задач.</w:t>
            </w:r>
          </w:p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B1033D">
              <w:rPr>
                <w:rFonts w:cs="Times New Roman"/>
                <w:sz w:val="22"/>
                <w:szCs w:val="22"/>
              </w:rPr>
              <w:t>ставить вопросы, обращаться за помощью.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B1033D">
              <w:rPr>
                <w:rFonts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847" w:type="dxa"/>
          </w:tcPr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47" w:type="dxa"/>
          </w:tcPr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47" w:type="dxa"/>
          </w:tcPr>
          <w:p w:rsidR="00342E5D" w:rsidRPr="00B1033D" w:rsidRDefault="00342E5D" w:rsidP="00342E5D">
            <w:pPr>
              <w:pStyle w:val="aa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3256F2" w:rsidRDefault="003256F2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371" w:rsidRDefault="00662371" w:rsidP="00FA3423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291387" w:rsidRDefault="00291387" w:rsidP="00FA3423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A5B5E" w:rsidRPr="00702294" w:rsidRDefault="004A5B5E" w:rsidP="007022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25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97"/>
        <w:gridCol w:w="9074"/>
      </w:tblGrid>
      <w:tr w:rsidR="00FA06F4" w:rsidRPr="00484662" w:rsidTr="007621BF">
        <w:tc>
          <w:tcPr>
            <w:tcW w:w="5000" w:type="pct"/>
            <w:gridSpan w:val="3"/>
            <w:shd w:val="clear" w:color="auto" w:fill="auto"/>
          </w:tcPr>
          <w:p w:rsidR="00FA06F4" w:rsidRPr="00484662" w:rsidRDefault="00FA06F4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lastRenderedPageBreak/>
              <w:t>VIII</w:t>
            </w:r>
            <w:r w:rsidRPr="0048466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. ОПИСАНИЕ МАТЕРИАЛЬНО-ТЕХНИЧЕСКОГО ОБЕСПЕЧЕНИЯ ОБРАЗОВАТЕЛЬНОГО ПРОЦЕССА</w:t>
            </w:r>
          </w:p>
        </w:tc>
      </w:tr>
      <w:tr w:rsidR="00FA06F4" w:rsidRPr="00484662" w:rsidTr="007621BF">
        <w:tc>
          <w:tcPr>
            <w:tcW w:w="307" w:type="pct"/>
            <w:shd w:val="clear" w:color="auto" w:fill="auto"/>
          </w:tcPr>
          <w:p w:rsidR="00FA06F4" w:rsidRPr="00BE6C07" w:rsidRDefault="00FA06F4" w:rsidP="004846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6" w:type="pct"/>
            <w:shd w:val="clear" w:color="auto" w:fill="auto"/>
          </w:tcPr>
          <w:p w:rsidR="00FA06F4" w:rsidRPr="00BE6C07" w:rsidRDefault="00FA06F4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учебного оборудования</w:t>
            </w:r>
          </w:p>
        </w:tc>
        <w:tc>
          <w:tcPr>
            <w:tcW w:w="2807" w:type="pct"/>
            <w:shd w:val="clear" w:color="auto" w:fill="auto"/>
          </w:tcPr>
          <w:p w:rsidR="00FA06F4" w:rsidRPr="00BE6C07" w:rsidRDefault="00FA06F4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замечания</w:t>
            </w:r>
          </w:p>
        </w:tc>
      </w:tr>
      <w:tr w:rsidR="00BE6C07" w:rsidRPr="00484662" w:rsidTr="007621BF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</w:tr>
      <w:tr w:rsidR="00BE6C07" w:rsidRPr="00484662" w:rsidTr="007621BF">
        <w:tc>
          <w:tcPr>
            <w:tcW w:w="307" w:type="pct"/>
            <w:vMerge w:val="restart"/>
            <w:shd w:val="clear" w:color="auto" w:fill="auto"/>
          </w:tcPr>
          <w:p w:rsidR="00BE6C07" w:rsidRPr="00484662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 П., 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 и др.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язык. Рабочие про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граммы. 1—4 классы.</w:t>
            </w:r>
          </w:p>
          <w:p w:rsidR="00BE6C07" w:rsidRPr="003D40C4" w:rsidRDefault="00BE6C07" w:rsidP="00A1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auto"/>
          </w:tcPr>
          <w:p w:rsidR="00BE6C07" w:rsidRPr="003D40C4" w:rsidRDefault="00BE6C07" w:rsidP="00A133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программе определены цели начального обучения русскому языку; рассмотрены подходы к структуриро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 учебного материала и к организации деятель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учащихся; представлены результаты изучения предмета, основное содержание курса, тематическое планирование с характеристикой основных видов де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 учащихся; описано материально-техниче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обеспечение образовательного процесса.</w:t>
            </w:r>
          </w:p>
        </w:tc>
      </w:tr>
      <w:tr w:rsidR="00BE6C07" w:rsidRPr="00484662" w:rsidTr="007621BF">
        <w:tc>
          <w:tcPr>
            <w:tcW w:w="307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shd w:val="clear" w:color="auto" w:fill="auto"/>
          </w:tcPr>
          <w:p w:rsidR="00BE6C07" w:rsidRPr="003D40C4" w:rsidRDefault="006F5958" w:rsidP="00BE6C0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Учебники</w:t>
            </w: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Обучение</w:t>
            </w:r>
            <w:r w:rsidR="00BE6C07"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грамоте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 и др.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Азбука</w:t>
            </w:r>
            <w:r w:rsidR="003F1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Учебник. 1 класс. В 2 ч. 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Г.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Азбука</w:t>
            </w:r>
            <w:r w:rsidR="003F1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Учебник. 1 класс. В 2 ч. </w:t>
            </w:r>
          </w:p>
        </w:tc>
        <w:tc>
          <w:tcPr>
            <w:tcW w:w="2807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Методический аппарат учебников позволяет учителю на каждом уроке выстраивать систему работы как с не читающими, так и с уже читающими учениками. В со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учебников включены задания для диагности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ки («Проверь себя»), а также материалы для проектной деятельности первоклассников.</w:t>
            </w:r>
          </w:p>
          <w:p w:rsidR="00BE6C07" w:rsidRPr="003D40C4" w:rsidRDefault="00BE6C07" w:rsidP="00A13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6C07" w:rsidRPr="00484662" w:rsidTr="007621BF">
        <w:tc>
          <w:tcPr>
            <w:tcW w:w="307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tabs>
                <w:tab w:val="left" w:pos="22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1. Канакина В. П.,   Горецкий В. Г.</w:t>
            </w:r>
          </w:p>
          <w:p w:rsidR="00BE6C07" w:rsidRPr="003D40C4" w:rsidRDefault="00BE6C07" w:rsidP="00A1334E">
            <w:pPr>
              <w:shd w:val="clear" w:color="auto" w:fill="FFFFFF"/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Учебник.</w:t>
            </w:r>
          </w:p>
          <w:p w:rsidR="00BE6C07" w:rsidRPr="003D40C4" w:rsidRDefault="00BE6C07" w:rsidP="00A1334E">
            <w:pPr>
              <w:shd w:val="clear" w:color="auto" w:fill="FFFFFF"/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класс.</w:t>
            </w:r>
          </w:p>
        </w:tc>
        <w:tc>
          <w:tcPr>
            <w:tcW w:w="2807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 учебниках используются схемы, алгоритмические предписания. Задания к упражнениям имеют комп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</w:tc>
      </w:tr>
      <w:tr w:rsidR="00BE6C07" w:rsidRPr="00484662" w:rsidTr="007621BF">
        <w:tc>
          <w:tcPr>
            <w:tcW w:w="307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П. Русский язык. Тестовые задания. 1 класс.</w:t>
            </w:r>
          </w:p>
        </w:tc>
        <w:tc>
          <w:tcPr>
            <w:tcW w:w="2807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пособии даны разнообразные тестовые задания по всем разделам курса русского языка в 1 классе. Они предна</w:t>
            </w: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значены для совершенствования, проверки и контроля </w:t>
            </w: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осознанности первоначальных представлений об изучае</w:t>
            </w: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4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мых языковых единицах и формирующихся у первоклас</w:t>
            </w:r>
            <w:r w:rsidRPr="003D4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с</w:t>
            </w:r>
            <w:r w:rsidRPr="003D4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ников УУД. Задания можно использовать как на уроках русского языка, так и для индивидуальной работы дома.</w:t>
            </w:r>
          </w:p>
        </w:tc>
      </w:tr>
      <w:tr w:rsidR="00BE6C07" w:rsidRPr="00484662" w:rsidTr="007621BF">
        <w:tc>
          <w:tcPr>
            <w:tcW w:w="307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пособия</w:t>
            </w:r>
          </w:p>
          <w:p w:rsidR="00BE6C07" w:rsidRPr="003D40C4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грамоте</w:t>
            </w:r>
          </w:p>
          <w:p w:rsidR="00BE6C07" w:rsidRPr="003D40C4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 и др.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 грамоте. </w:t>
            </w:r>
          </w:p>
        </w:tc>
        <w:tc>
          <w:tcPr>
            <w:tcW w:w="2807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пособии представлена методическая система обуче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грамоте; предложены поурочные разработки уро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чтения и письма.</w:t>
            </w:r>
          </w:p>
        </w:tc>
      </w:tr>
      <w:tr w:rsidR="00BE6C07" w:rsidRPr="00484662" w:rsidTr="007621BF">
        <w:tc>
          <w:tcPr>
            <w:tcW w:w="307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  <w:p w:rsidR="00BE6C07" w:rsidRPr="003D40C4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1.  Канакина В. П., 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В. Г.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Русский язык. Методическое пособие. 1 класс.</w:t>
            </w:r>
          </w:p>
        </w:tc>
        <w:tc>
          <w:tcPr>
            <w:tcW w:w="2807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Пособия содержат рекомендации по проведению уроков, раскрывают особенности работы с учебниками и рабо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чими тетрадями, включают систему планирования уро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контрольные вопросы и задания к каждой теме.</w:t>
            </w:r>
          </w:p>
        </w:tc>
      </w:tr>
      <w:tr w:rsidR="00BE6C07" w:rsidRPr="00484662" w:rsidTr="007621BF">
        <w:tc>
          <w:tcPr>
            <w:tcW w:w="307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 П., Щёголева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язык. Сборник диктан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тов и самостоятельных работ. 1-4 классы.</w:t>
            </w:r>
          </w:p>
        </w:tc>
        <w:tc>
          <w:tcPr>
            <w:tcW w:w="2807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 сборнике представлены обучающие тексты раз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грамматико-орфографиче-ских навыков и умений, а также для контроля усвоения содержания курса.</w:t>
            </w:r>
          </w:p>
        </w:tc>
      </w:tr>
      <w:tr w:rsidR="00BE6C07" w:rsidRPr="00484662" w:rsidTr="007621BF">
        <w:tc>
          <w:tcPr>
            <w:tcW w:w="307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трудными словами.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1- 4  классы</w:t>
            </w:r>
          </w:p>
        </w:tc>
        <w:tc>
          <w:tcPr>
            <w:tcW w:w="2807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Пособие включает словарь слов с непроверяемыми и трудно проверяемыми написаниями, языковой мате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 для организации словарно-орфографической ра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на уроках и во внеурочной деятельности, реко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мендации по работе с трудными словами.</w:t>
            </w:r>
          </w:p>
        </w:tc>
      </w:tr>
      <w:tr w:rsidR="00BE6C07" w:rsidRPr="00484662" w:rsidTr="007621BF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BE6C07" w:rsidRPr="00484662" w:rsidTr="007621BF">
        <w:tc>
          <w:tcPr>
            <w:tcW w:w="307" w:type="pct"/>
            <w:vMerge w:val="restar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образцы письменных букв).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 и сочетаний.</w:t>
            </w:r>
          </w:p>
        </w:tc>
        <w:tc>
          <w:tcPr>
            <w:tcW w:w="2807" w:type="pct"/>
            <w:vMerge w:val="restart"/>
            <w:shd w:val="clear" w:color="auto" w:fill="auto"/>
          </w:tcPr>
          <w:p w:rsidR="00BE6C07" w:rsidRPr="003D40C4" w:rsidRDefault="00BE6C07" w:rsidP="00BE6C0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используются для организации практической работы на уроке. Их при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обеспечивает реализацию деятельностного метода.</w:t>
            </w:r>
          </w:p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7621BF">
        <w:tc>
          <w:tcPr>
            <w:tcW w:w="307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Т. В., Тарасова Л. Е.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грамоте. 1 класс. Комплект демонстрационных таблиц с методическими рекомендациями.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Таблицы   к   основным   разделам   грамматического   материала, содержащегося в программе по русскому языку.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Наборы   сюжетных   (предметных)   картинок   в   соответствии с тематикой, определённой в программе по русскому языку (в том числе и в цифровой форме).</w:t>
            </w:r>
          </w:p>
          <w:p w:rsidR="00BE6C07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Словари    по    русскому    языку:    толковый    словарь,    словарь фразеологизмов,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числа, и в цифровой форме).</w:t>
            </w:r>
          </w:p>
          <w:p w:rsidR="00276243" w:rsidRPr="003D40C4" w:rsidRDefault="00276243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7621BF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BE6C07" w:rsidRPr="00484662" w:rsidTr="007621BF">
        <w:tc>
          <w:tcPr>
            <w:tcW w:w="307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6" w:type="pct"/>
            <w:shd w:val="clear" w:color="auto" w:fill="auto"/>
          </w:tcPr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принтер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807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7621BF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BE6C07" w:rsidRPr="00484662" w:rsidTr="007621BF">
        <w:tc>
          <w:tcPr>
            <w:tcW w:w="307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gjdgxs"/>
            <w:bookmarkEnd w:id="1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 и др.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1 класс. Электронное приложение.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 программы по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тематике программы по русскому языку.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тематике программы по русскому языку. </w:t>
            </w:r>
          </w:p>
        </w:tc>
        <w:tc>
          <w:tcPr>
            <w:tcW w:w="2807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Аналог учебника используется при объяснении и за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креплении программного материала. Содержит зада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работы со словарными словами, по развитию речи, игровые задания. Пособие может быть исполь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зовано для организации фронтальной и индивидуаль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работы в классе, а также для самостоятельного изучения программного материала дома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7621BF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BE6C07" w:rsidRPr="00484662" w:rsidTr="007621BF">
        <w:tc>
          <w:tcPr>
            <w:tcW w:w="307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93" w:type="pct"/>
            <w:gridSpan w:val="2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по темам (дом, зоопарк, ферма, транспорт, магазин и др.). Настольные развивающие игры (типа «Эрудит») и др.</w:t>
            </w:r>
          </w:p>
        </w:tc>
      </w:tr>
      <w:tr w:rsidR="00BE6C07" w:rsidRPr="00484662" w:rsidTr="007621BF">
        <w:tc>
          <w:tcPr>
            <w:tcW w:w="5000" w:type="pct"/>
            <w:gridSpan w:val="3"/>
            <w:shd w:val="clear" w:color="auto" w:fill="auto"/>
          </w:tcPr>
          <w:p w:rsidR="00BE6C07" w:rsidRPr="003D40C4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BE6C07" w:rsidRPr="00484662" w:rsidTr="007621BF">
        <w:tc>
          <w:tcPr>
            <w:tcW w:w="307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3" w:type="pct"/>
            <w:gridSpan w:val="2"/>
            <w:shd w:val="clear" w:color="auto" w:fill="auto"/>
          </w:tcPr>
          <w:p w:rsidR="00BE6C07" w:rsidRPr="003D40C4" w:rsidRDefault="00BE6C07" w:rsidP="00BE6C0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Ученические двухместные столы с комплектом стульев.</w:t>
            </w:r>
          </w:p>
          <w:p w:rsidR="00BE6C07" w:rsidRPr="003D40C4" w:rsidRDefault="00BE6C07" w:rsidP="00BE6C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материалов, пособий и пр.</w:t>
            </w:r>
          </w:p>
        </w:tc>
      </w:tr>
    </w:tbl>
    <w:p w:rsidR="0053462B" w:rsidRDefault="0053462B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0C4" w:rsidRDefault="003D40C4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0C4" w:rsidRPr="00F1371D" w:rsidRDefault="003D40C4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40C4" w:rsidRPr="00F1371D" w:rsidSect="007262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FF" w:rsidRDefault="00B651FF" w:rsidP="00557CA0">
      <w:pPr>
        <w:spacing w:after="0" w:line="240" w:lineRule="auto"/>
      </w:pPr>
      <w:r>
        <w:separator/>
      </w:r>
    </w:p>
  </w:endnote>
  <w:endnote w:type="continuationSeparator" w:id="0">
    <w:p w:rsidR="00B651FF" w:rsidRDefault="00B651FF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FF" w:rsidRDefault="00B651FF" w:rsidP="00557CA0">
      <w:pPr>
        <w:spacing w:after="0" w:line="240" w:lineRule="auto"/>
      </w:pPr>
      <w:r>
        <w:separator/>
      </w:r>
    </w:p>
  </w:footnote>
  <w:footnote w:type="continuationSeparator" w:id="0">
    <w:p w:rsidR="00B651FF" w:rsidRDefault="00B651FF" w:rsidP="0055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5E14576"/>
    <w:multiLevelType w:val="hybridMultilevel"/>
    <w:tmpl w:val="2A66EA46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8454A"/>
    <w:multiLevelType w:val="hybridMultilevel"/>
    <w:tmpl w:val="DA28CF1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B33A5"/>
    <w:multiLevelType w:val="hybridMultilevel"/>
    <w:tmpl w:val="E0720BA4"/>
    <w:lvl w:ilvl="0" w:tplc="AAEE11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63E5"/>
    <w:multiLevelType w:val="hybridMultilevel"/>
    <w:tmpl w:val="2A1C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67E80"/>
    <w:multiLevelType w:val="hybridMultilevel"/>
    <w:tmpl w:val="894C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64FE6"/>
    <w:multiLevelType w:val="hybridMultilevel"/>
    <w:tmpl w:val="E81AC090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73F3F"/>
    <w:multiLevelType w:val="hybridMultilevel"/>
    <w:tmpl w:val="423089B6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B2300"/>
    <w:multiLevelType w:val="hybridMultilevel"/>
    <w:tmpl w:val="CDC0E87A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93AC3"/>
    <w:multiLevelType w:val="hybridMultilevel"/>
    <w:tmpl w:val="0F20A90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1DAB4DCC"/>
    <w:multiLevelType w:val="hybridMultilevel"/>
    <w:tmpl w:val="8E8638B4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3470D"/>
    <w:multiLevelType w:val="hybridMultilevel"/>
    <w:tmpl w:val="EF4007A6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453B3"/>
    <w:multiLevelType w:val="hybridMultilevel"/>
    <w:tmpl w:val="9EB039BA"/>
    <w:lvl w:ilvl="0" w:tplc="EAC421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25880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365DA"/>
    <w:multiLevelType w:val="hybridMultilevel"/>
    <w:tmpl w:val="628C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35F01"/>
    <w:multiLevelType w:val="hybridMultilevel"/>
    <w:tmpl w:val="0A4A21F0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605B8F"/>
    <w:multiLevelType w:val="hybridMultilevel"/>
    <w:tmpl w:val="8B582798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B3D20"/>
    <w:multiLevelType w:val="hybridMultilevel"/>
    <w:tmpl w:val="6B0290AA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67EC6"/>
    <w:multiLevelType w:val="hybridMultilevel"/>
    <w:tmpl w:val="6D9E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F46CE"/>
    <w:multiLevelType w:val="hybridMultilevel"/>
    <w:tmpl w:val="0680C23A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D749F"/>
    <w:multiLevelType w:val="hybridMultilevel"/>
    <w:tmpl w:val="78C4768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 w15:restartNumberingAfterBreak="0">
    <w:nsid w:val="3F991045"/>
    <w:multiLevelType w:val="hybridMultilevel"/>
    <w:tmpl w:val="A468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4687D"/>
    <w:multiLevelType w:val="hybridMultilevel"/>
    <w:tmpl w:val="84CE571A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C15B2"/>
    <w:multiLevelType w:val="hybridMultilevel"/>
    <w:tmpl w:val="063A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D3AEA"/>
    <w:multiLevelType w:val="hybridMultilevel"/>
    <w:tmpl w:val="BF98D41C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B73F6"/>
    <w:multiLevelType w:val="hybridMultilevel"/>
    <w:tmpl w:val="EBA84058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A5B0B"/>
    <w:multiLevelType w:val="hybridMultilevel"/>
    <w:tmpl w:val="DF5C4A00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1172"/>
    <w:multiLevelType w:val="hybridMultilevel"/>
    <w:tmpl w:val="16A2C044"/>
    <w:lvl w:ilvl="0" w:tplc="8C7277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1EE397C"/>
    <w:multiLevelType w:val="hybridMultilevel"/>
    <w:tmpl w:val="ED48A434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D6556"/>
    <w:multiLevelType w:val="hybridMultilevel"/>
    <w:tmpl w:val="C5C24F20"/>
    <w:lvl w:ilvl="0" w:tplc="EAC421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5217F6E"/>
    <w:multiLevelType w:val="hybridMultilevel"/>
    <w:tmpl w:val="C8C483E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7" w15:restartNumberingAfterBreak="0">
    <w:nsid w:val="68A427AA"/>
    <w:multiLevelType w:val="hybridMultilevel"/>
    <w:tmpl w:val="EE12C16E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8" w15:restartNumberingAfterBreak="0">
    <w:nsid w:val="6C751EEC"/>
    <w:multiLevelType w:val="hybridMultilevel"/>
    <w:tmpl w:val="084208C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9" w15:restartNumberingAfterBreak="0">
    <w:nsid w:val="729211C0"/>
    <w:multiLevelType w:val="hybridMultilevel"/>
    <w:tmpl w:val="56324FDC"/>
    <w:lvl w:ilvl="0" w:tplc="EAC42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537C15"/>
    <w:multiLevelType w:val="hybridMultilevel"/>
    <w:tmpl w:val="EA3E1438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22CD6"/>
    <w:multiLevelType w:val="hybridMultilevel"/>
    <w:tmpl w:val="9078C6D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2" w15:restartNumberingAfterBreak="0">
    <w:nsid w:val="74C44FF7"/>
    <w:multiLevelType w:val="hybridMultilevel"/>
    <w:tmpl w:val="F72C031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3" w15:restartNumberingAfterBreak="0">
    <w:nsid w:val="77BF3E5E"/>
    <w:multiLevelType w:val="hybridMultilevel"/>
    <w:tmpl w:val="B750FC06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A739E"/>
    <w:multiLevelType w:val="hybridMultilevel"/>
    <w:tmpl w:val="9A2E6C52"/>
    <w:lvl w:ilvl="0" w:tplc="EAC42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426352"/>
    <w:multiLevelType w:val="hybridMultilevel"/>
    <w:tmpl w:val="319239D4"/>
    <w:lvl w:ilvl="0" w:tplc="20F236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8"/>
  </w:num>
  <w:num w:numId="7">
    <w:abstractNumId w:val="19"/>
  </w:num>
  <w:num w:numId="8">
    <w:abstractNumId w:val="36"/>
  </w:num>
  <w:num w:numId="9">
    <w:abstractNumId w:val="24"/>
  </w:num>
  <w:num w:numId="10">
    <w:abstractNumId w:val="37"/>
  </w:num>
  <w:num w:numId="11">
    <w:abstractNumId w:val="20"/>
  </w:num>
  <w:num w:numId="12">
    <w:abstractNumId w:val="27"/>
  </w:num>
  <w:num w:numId="13">
    <w:abstractNumId w:val="9"/>
  </w:num>
  <w:num w:numId="14">
    <w:abstractNumId w:val="10"/>
  </w:num>
  <w:num w:numId="15">
    <w:abstractNumId w:val="14"/>
  </w:num>
  <w:num w:numId="16">
    <w:abstractNumId w:val="42"/>
  </w:num>
  <w:num w:numId="17">
    <w:abstractNumId w:val="6"/>
  </w:num>
  <w:num w:numId="18">
    <w:abstractNumId w:val="38"/>
  </w:num>
  <w:num w:numId="19">
    <w:abstractNumId w:val="26"/>
  </w:num>
  <w:num w:numId="20">
    <w:abstractNumId w:val="41"/>
  </w:num>
  <w:num w:numId="21">
    <w:abstractNumId w:val="29"/>
  </w:num>
  <w:num w:numId="2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33"/>
  </w:num>
  <w:num w:numId="24">
    <w:abstractNumId w:val="44"/>
  </w:num>
  <w:num w:numId="25">
    <w:abstractNumId w:val="39"/>
  </w:num>
  <w:num w:numId="26">
    <w:abstractNumId w:val="35"/>
  </w:num>
  <w:num w:numId="27">
    <w:abstractNumId w:val="17"/>
  </w:num>
  <w:num w:numId="28">
    <w:abstractNumId w:val="8"/>
  </w:num>
  <w:num w:numId="29">
    <w:abstractNumId w:val="32"/>
  </w:num>
  <w:num w:numId="30">
    <w:abstractNumId w:val="25"/>
  </w:num>
  <w:num w:numId="31">
    <w:abstractNumId w:val="43"/>
  </w:num>
  <w:num w:numId="32">
    <w:abstractNumId w:val="30"/>
  </w:num>
  <w:num w:numId="33">
    <w:abstractNumId w:val="45"/>
  </w:num>
  <w:num w:numId="34">
    <w:abstractNumId w:val="31"/>
  </w:num>
  <w:num w:numId="35">
    <w:abstractNumId w:val="16"/>
  </w:num>
  <w:num w:numId="36">
    <w:abstractNumId w:val="34"/>
  </w:num>
  <w:num w:numId="37">
    <w:abstractNumId w:val="15"/>
  </w:num>
  <w:num w:numId="38">
    <w:abstractNumId w:val="23"/>
  </w:num>
  <w:num w:numId="39">
    <w:abstractNumId w:val="40"/>
  </w:num>
  <w:num w:numId="40">
    <w:abstractNumId w:val="28"/>
  </w:num>
  <w:num w:numId="41">
    <w:abstractNumId w:val="11"/>
  </w:num>
  <w:num w:numId="42">
    <w:abstractNumId w:val="5"/>
  </w:num>
  <w:num w:numId="43">
    <w:abstractNumId w:val="13"/>
  </w:num>
  <w:num w:numId="44">
    <w:abstractNumId w:val="12"/>
  </w:num>
  <w:num w:numId="45">
    <w:abstractNumId w:val="2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0"/>
    <w:rsid w:val="0001026D"/>
    <w:rsid w:val="00010294"/>
    <w:rsid w:val="00010ED8"/>
    <w:rsid w:val="000506FF"/>
    <w:rsid w:val="000705FA"/>
    <w:rsid w:val="000A693E"/>
    <w:rsid w:val="000A72CB"/>
    <w:rsid w:val="000C45E4"/>
    <w:rsid w:val="000E5832"/>
    <w:rsid w:val="000F27B0"/>
    <w:rsid w:val="000F3B7F"/>
    <w:rsid w:val="00110173"/>
    <w:rsid w:val="0011213C"/>
    <w:rsid w:val="00130497"/>
    <w:rsid w:val="00132FDF"/>
    <w:rsid w:val="00156AD6"/>
    <w:rsid w:val="0016128D"/>
    <w:rsid w:val="001909F1"/>
    <w:rsid w:val="001A3B7D"/>
    <w:rsid w:val="001A7BD3"/>
    <w:rsid w:val="001C314E"/>
    <w:rsid w:val="001C44C7"/>
    <w:rsid w:val="001D3ACA"/>
    <w:rsid w:val="001E27E3"/>
    <w:rsid w:val="001E55BF"/>
    <w:rsid w:val="00204A11"/>
    <w:rsid w:val="002127F0"/>
    <w:rsid w:val="00212BC6"/>
    <w:rsid w:val="00222E6B"/>
    <w:rsid w:val="002246AD"/>
    <w:rsid w:val="00227B1A"/>
    <w:rsid w:val="00243C16"/>
    <w:rsid w:val="00255445"/>
    <w:rsid w:val="00256FFD"/>
    <w:rsid w:val="002619BF"/>
    <w:rsid w:val="00266E0D"/>
    <w:rsid w:val="00276243"/>
    <w:rsid w:val="00291387"/>
    <w:rsid w:val="002A5ADE"/>
    <w:rsid w:val="002A5BD2"/>
    <w:rsid w:val="002B789D"/>
    <w:rsid w:val="002C1EE2"/>
    <w:rsid w:val="002C6258"/>
    <w:rsid w:val="002D68FE"/>
    <w:rsid w:val="002E7497"/>
    <w:rsid w:val="002F401B"/>
    <w:rsid w:val="00320E30"/>
    <w:rsid w:val="003256F2"/>
    <w:rsid w:val="00342E5D"/>
    <w:rsid w:val="00382B03"/>
    <w:rsid w:val="003834B6"/>
    <w:rsid w:val="00383948"/>
    <w:rsid w:val="00387A20"/>
    <w:rsid w:val="003A61EC"/>
    <w:rsid w:val="003D40C4"/>
    <w:rsid w:val="003E372B"/>
    <w:rsid w:val="003E7BB2"/>
    <w:rsid w:val="003F10D1"/>
    <w:rsid w:val="003F5AFC"/>
    <w:rsid w:val="00406110"/>
    <w:rsid w:val="0040770F"/>
    <w:rsid w:val="00412F01"/>
    <w:rsid w:val="00440822"/>
    <w:rsid w:val="004571A5"/>
    <w:rsid w:val="00460911"/>
    <w:rsid w:val="00460C45"/>
    <w:rsid w:val="004737B3"/>
    <w:rsid w:val="00484662"/>
    <w:rsid w:val="0048594E"/>
    <w:rsid w:val="004A2C2C"/>
    <w:rsid w:val="004A5B5E"/>
    <w:rsid w:val="004B405E"/>
    <w:rsid w:val="004D6547"/>
    <w:rsid w:val="004D6E65"/>
    <w:rsid w:val="004E3591"/>
    <w:rsid w:val="00504C7C"/>
    <w:rsid w:val="00530540"/>
    <w:rsid w:val="00530D71"/>
    <w:rsid w:val="00533281"/>
    <w:rsid w:val="0053462B"/>
    <w:rsid w:val="00557CA0"/>
    <w:rsid w:val="005865C3"/>
    <w:rsid w:val="00592959"/>
    <w:rsid w:val="00596585"/>
    <w:rsid w:val="005A4255"/>
    <w:rsid w:val="005B6F9A"/>
    <w:rsid w:val="005B7262"/>
    <w:rsid w:val="005C39F9"/>
    <w:rsid w:val="005F0B58"/>
    <w:rsid w:val="00600618"/>
    <w:rsid w:val="00603928"/>
    <w:rsid w:val="00605D70"/>
    <w:rsid w:val="00662371"/>
    <w:rsid w:val="006632D9"/>
    <w:rsid w:val="00681D02"/>
    <w:rsid w:val="0068343B"/>
    <w:rsid w:val="0068396D"/>
    <w:rsid w:val="00684299"/>
    <w:rsid w:val="00696A46"/>
    <w:rsid w:val="006D0B5C"/>
    <w:rsid w:val="006E7CA6"/>
    <w:rsid w:val="006F3DB2"/>
    <w:rsid w:val="006F5958"/>
    <w:rsid w:val="00702294"/>
    <w:rsid w:val="007105FE"/>
    <w:rsid w:val="00726299"/>
    <w:rsid w:val="0072703D"/>
    <w:rsid w:val="00753AE9"/>
    <w:rsid w:val="007621BF"/>
    <w:rsid w:val="00774029"/>
    <w:rsid w:val="00792542"/>
    <w:rsid w:val="007925A7"/>
    <w:rsid w:val="007B5AD2"/>
    <w:rsid w:val="007B7F16"/>
    <w:rsid w:val="007C5523"/>
    <w:rsid w:val="007E227C"/>
    <w:rsid w:val="00812F9B"/>
    <w:rsid w:val="00821F81"/>
    <w:rsid w:val="00823014"/>
    <w:rsid w:val="00853B23"/>
    <w:rsid w:val="00854745"/>
    <w:rsid w:val="00877F87"/>
    <w:rsid w:val="00880DC7"/>
    <w:rsid w:val="008B1742"/>
    <w:rsid w:val="008D1503"/>
    <w:rsid w:val="008D4F3B"/>
    <w:rsid w:val="008F16B7"/>
    <w:rsid w:val="008F222B"/>
    <w:rsid w:val="008F29B5"/>
    <w:rsid w:val="009217D4"/>
    <w:rsid w:val="009258A6"/>
    <w:rsid w:val="00951521"/>
    <w:rsid w:val="00952B53"/>
    <w:rsid w:val="00956340"/>
    <w:rsid w:val="00961743"/>
    <w:rsid w:val="00966CC6"/>
    <w:rsid w:val="009914BA"/>
    <w:rsid w:val="009A251E"/>
    <w:rsid w:val="009A6C51"/>
    <w:rsid w:val="009D7560"/>
    <w:rsid w:val="009F07D8"/>
    <w:rsid w:val="009F09FE"/>
    <w:rsid w:val="009F4EDA"/>
    <w:rsid w:val="00A1334E"/>
    <w:rsid w:val="00A161D8"/>
    <w:rsid w:val="00A364D4"/>
    <w:rsid w:val="00A47EA8"/>
    <w:rsid w:val="00AA6548"/>
    <w:rsid w:val="00AB480F"/>
    <w:rsid w:val="00AB500D"/>
    <w:rsid w:val="00AC0EDA"/>
    <w:rsid w:val="00AC6643"/>
    <w:rsid w:val="00AE1CAB"/>
    <w:rsid w:val="00AE7A9B"/>
    <w:rsid w:val="00B0626F"/>
    <w:rsid w:val="00B118D0"/>
    <w:rsid w:val="00B20BA0"/>
    <w:rsid w:val="00B24A26"/>
    <w:rsid w:val="00B25C4A"/>
    <w:rsid w:val="00B32083"/>
    <w:rsid w:val="00B33D68"/>
    <w:rsid w:val="00B42E2C"/>
    <w:rsid w:val="00B46996"/>
    <w:rsid w:val="00B64D46"/>
    <w:rsid w:val="00B651FF"/>
    <w:rsid w:val="00B73F26"/>
    <w:rsid w:val="00B76864"/>
    <w:rsid w:val="00B9030C"/>
    <w:rsid w:val="00B93918"/>
    <w:rsid w:val="00BA0114"/>
    <w:rsid w:val="00BA0D1C"/>
    <w:rsid w:val="00BA74DF"/>
    <w:rsid w:val="00BB232E"/>
    <w:rsid w:val="00BB447B"/>
    <w:rsid w:val="00BE392A"/>
    <w:rsid w:val="00BE6C07"/>
    <w:rsid w:val="00BF580D"/>
    <w:rsid w:val="00C2008E"/>
    <w:rsid w:val="00C332AB"/>
    <w:rsid w:val="00C34093"/>
    <w:rsid w:val="00C35F27"/>
    <w:rsid w:val="00C62CFC"/>
    <w:rsid w:val="00C71C64"/>
    <w:rsid w:val="00C779C6"/>
    <w:rsid w:val="00CA7717"/>
    <w:rsid w:val="00CB6093"/>
    <w:rsid w:val="00CD1905"/>
    <w:rsid w:val="00CD6259"/>
    <w:rsid w:val="00D12785"/>
    <w:rsid w:val="00D12EB1"/>
    <w:rsid w:val="00D15E06"/>
    <w:rsid w:val="00D238DF"/>
    <w:rsid w:val="00D466D8"/>
    <w:rsid w:val="00D54AAC"/>
    <w:rsid w:val="00D7050F"/>
    <w:rsid w:val="00D73F4B"/>
    <w:rsid w:val="00D80585"/>
    <w:rsid w:val="00DA4AFE"/>
    <w:rsid w:val="00DB6380"/>
    <w:rsid w:val="00DB7426"/>
    <w:rsid w:val="00DC3236"/>
    <w:rsid w:val="00DD5CC0"/>
    <w:rsid w:val="00E0748F"/>
    <w:rsid w:val="00E144BF"/>
    <w:rsid w:val="00E1637D"/>
    <w:rsid w:val="00E3341F"/>
    <w:rsid w:val="00E52FD8"/>
    <w:rsid w:val="00E704C3"/>
    <w:rsid w:val="00E8445A"/>
    <w:rsid w:val="00E92BE6"/>
    <w:rsid w:val="00EA1C42"/>
    <w:rsid w:val="00EA6975"/>
    <w:rsid w:val="00EB674F"/>
    <w:rsid w:val="00ED3B5F"/>
    <w:rsid w:val="00ED3D75"/>
    <w:rsid w:val="00EF41A9"/>
    <w:rsid w:val="00EF461E"/>
    <w:rsid w:val="00F1371D"/>
    <w:rsid w:val="00F267C5"/>
    <w:rsid w:val="00F3068D"/>
    <w:rsid w:val="00F40209"/>
    <w:rsid w:val="00F41BFF"/>
    <w:rsid w:val="00F5253A"/>
    <w:rsid w:val="00F66E2E"/>
    <w:rsid w:val="00F82846"/>
    <w:rsid w:val="00F8352C"/>
    <w:rsid w:val="00F83957"/>
    <w:rsid w:val="00F83DDB"/>
    <w:rsid w:val="00F96C89"/>
    <w:rsid w:val="00FA06F4"/>
    <w:rsid w:val="00FA3423"/>
    <w:rsid w:val="00FB0D74"/>
    <w:rsid w:val="00FC26B5"/>
    <w:rsid w:val="00FD18FE"/>
    <w:rsid w:val="00F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90E5"/>
  <w15:docId w15:val="{28BA6515-BD04-47BC-BFDE-A1D32C1B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A0"/>
  </w:style>
  <w:style w:type="paragraph" w:styleId="5">
    <w:name w:val="heading 5"/>
    <w:basedOn w:val="a"/>
    <w:next w:val="a"/>
    <w:link w:val="50"/>
    <w:qFormat/>
    <w:rsid w:val="00D54A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557CA0"/>
    <w:rPr>
      <w:vertAlign w:val="superscript"/>
    </w:rPr>
  </w:style>
  <w:style w:type="paragraph" w:customStyle="1" w:styleId="u-2-msonormal">
    <w:name w:val="u-2-msonormal"/>
    <w:basedOn w:val="a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  <w:style w:type="paragraph" w:styleId="a9">
    <w:name w:val="List Paragraph"/>
    <w:basedOn w:val="a"/>
    <w:uiPriority w:val="34"/>
    <w:qFormat/>
    <w:rsid w:val="00FA3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FA34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FA342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A342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342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A3423"/>
    <w:rPr>
      <w:vertAlign w:val="superscript"/>
    </w:rPr>
  </w:style>
  <w:style w:type="character" w:styleId="ae">
    <w:name w:val="footnote reference"/>
    <w:basedOn w:val="a0"/>
    <w:semiHidden/>
    <w:rsid w:val="00877F8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72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26299"/>
  </w:style>
  <w:style w:type="paragraph" w:styleId="af1">
    <w:name w:val="footer"/>
    <w:basedOn w:val="a"/>
    <w:link w:val="af2"/>
    <w:uiPriority w:val="99"/>
    <w:unhideWhenUsed/>
    <w:rsid w:val="0072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26299"/>
  </w:style>
  <w:style w:type="character" w:customStyle="1" w:styleId="50">
    <w:name w:val="Заголовок 5 Знак"/>
    <w:basedOn w:val="a0"/>
    <w:link w:val="5"/>
    <w:rsid w:val="00D54A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bsatz-Standardschriftart">
    <w:name w:val="Absatz-Standardschriftart"/>
    <w:rsid w:val="00D54AAC"/>
  </w:style>
  <w:style w:type="character" w:customStyle="1" w:styleId="WW-Absatz-Standardschriftart">
    <w:name w:val="WW-Absatz-Standardschriftart"/>
    <w:rsid w:val="00D54AAC"/>
  </w:style>
  <w:style w:type="character" w:customStyle="1" w:styleId="WW-Absatz-Standardschriftart1">
    <w:name w:val="WW-Absatz-Standardschriftart1"/>
    <w:rsid w:val="00D54AAC"/>
  </w:style>
  <w:style w:type="character" w:customStyle="1" w:styleId="WW-Absatz-Standardschriftart11">
    <w:name w:val="WW-Absatz-Standardschriftart11"/>
    <w:rsid w:val="00D54AAC"/>
  </w:style>
  <w:style w:type="character" w:customStyle="1" w:styleId="WW-Absatz-Standardschriftart111">
    <w:name w:val="WW-Absatz-Standardschriftart111"/>
    <w:rsid w:val="00D54AAC"/>
  </w:style>
  <w:style w:type="character" w:customStyle="1" w:styleId="WW-Absatz-Standardschriftart1111">
    <w:name w:val="WW-Absatz-Standardschriftart1111"/>
    <w:rsid w:val="00D54AAC"/>
  </w:style>
  <w:style w:type="character" w:customStyle="1" w:styleId="WW-Absatz-Standardschriftart11111">
    <w:name w:val="WW-Absatz-Standardschriftart11111"/>
    <w:rsid w:val="00D54AAC"/>
  </w:style>
  <w:style w:type="character" w:customStyle="1" w:styleId="WW-Absatz-Standardschriftart111111">
    <w:name w:val="WW-Absatz-Standardschriftart111111"/>
    <w:rsid w:val="00D54AAC"/>
  </w:style>
  <w:style w:type="character" w:customStyle="1" w:styleId="WW-Absatz-Standardschriftart1111111">
    <w:name w:val="WW-Absatz-Standardschriftart1111111"/>
    <w:rsid w:val="00D54AAC"/>
  </w:style>
  <w:style w:type="character" w:customStyle="1" w:styleId="WW-Absatz-Standardschriftart11111111">
    <w:name w:val="WW-Absatz-Standardschriftart11111111"/>
    <w:rsid w:val="00D54AAC"/>
  </w:style>
  <w:style w:type="character" w:customStyle="1" w:styleId="WW-Absatz-Standardschriftart111111111">
    <w:name w:val="WW-Absatz-Standardschriftart111111111"/>
    <w:rsid w:val="00D54AAC"/>
  </w:style>
  <w:style w:type="character" w:customStyle="1" w:styleId="WW-Absatz-Standardschriftart1111111111">
    <w:name w:val="WW-Absatz-Standardschriftart1111111111"/>
    <w:rsid w:val="00D54AAC"/>
  </w:style>
  <w:style w:type="character" w:customStyle="1" w:styleId="WW-Absatz-Standardschriftart11111111111">
    <w:name w:val="WW-Absatz-Standardschriftart11111111111"/>
    <w:rsid w:val="00D54AAC"/>
  </w:style>
  <w:style w:type="character" w:customStyle="1" w:styleId="WW-Absatz-Standardschriftart111111111111">
    <w:name w:val="WW-Absatz-Standardschriftart111111111111"/>
    <w:rsid w:val="00D54AAC"/>
  </w:style>
  <w:style w:type="character" w:customStyle="1" w:styleId="WW-Absatz-Standardschriftart1111111111111">
    <w:name w:val="WW-Absatz-Standardschriftart1111111111111"/>
    <w:rsid w:val="00D54AAC"/>
  </w:style>
  <w:style w:type="character" w:customStyle="1" w:styleId="WW-Absatz-Standardschriftart11111111111111">
    <w:name w:val="WW-Absatz-Standardschriftart11111111111111"/>
    <w:rsid w:val="00D54AAC"/>
  </w:style>
  <w:style w:type="character" w:customStyle="1" w:styleId="WW-Absatz-Standardschriftart111111111111111">
    <w:name w:val="WW-Absatz-Standardschriftart111111111111111"/>
    <w:rsid w:val="00D54AAC"/>
  </w:style>
  <w:style w:type="character" w:customStyle="1" w:styleId="WW-Absatz-Standardschriftart1111111111111111">
    <w:name w:val="WW-Absatz-Standardschriftart1111111111111111"/>
    <w:rsid w:val="00D54AAC"/>
  </w:style>
  <w:style w:type="character" w:customStyle="1" w:styleId="WW-Absatz-Standardschriftart11111111111111111">
    <w:name w:val="WW-Absatz-Standardschriftart11111111111111111"/>
    <w:rsid w:val="00D54AAC"/>
  </w:style>
  <w:style w:type="character" w:customStyle="1" w:styleId="WW-Absatz-Standardschriftart111111111111111111">
    <w:name w:val="WW-Absatz-Standardschriftart111111111111111111"/>
    <w:rsid w:val="00D54AAC"/>
  </w:style>
  <w:style w:type="character" w:customStyle="1" w:styleId="WW-Absatz-Standardschriftart1111111111111111111">
    <w:name w:val="WW-Absatz-Standardschriftart1111111111111111111"/>
    <w:rsid w:val="00D54AAC"/>
  </w:style>
  <w:style w:type="character" w:customStyle="1" w:styleId="WW-Absatz-Standardschriftart11111111111111111111">
    <w:name w:val="WW-Absatz-Standardschriftart11111111111111111111"/>
    <w:rsid w:val="00D54AAC"/>
  </w:style>
  <w:style w:type="character" w:customStyle="1" w:styleId="WW-Absatz-Standardschriftart111111111111111111111">
    <w:name w:val="WW-Absatz-Standardschriftart111111111111111111111"/>
    <w:rsid w:val="00D54AAC"/>
  </w:style>
  <w:style w:type="character" w:customStyle="1" w:styleId="WW-Absatz-Standardschriftart1111111111111111111111">
    <w:name w:val="WW-Absatz-Standardschriftart1111111111111111111111"/>
    <w:rsid w:val="00D54AAC"/>
  </w:style>
  <w:style w:type="paragraph" w:customStyle="1" w:styleId="1">
    <w:name w:val="Заголовок1"/>
    <w:basedOn w:val="a"/>
    <w:next w:val="af3"/>
    <w:rsid w:val="00D54AAC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3">
    <w:name w:val="Body Text"/>
    <w:basedOn w:val="a"/>
    <w:link w:val="af4"/>
    <w:rsid w:val="00D54AA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4">
    <w:name w:val="Основной текст Знак"/>
    <w:basedOn w:val="a0"/>
    <w:link w:val="af3"/>
    <w:rsid w:val="00D54AAC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5">
    <w:name w:val="List"/>
    <w:basedOn w:val="af3"/>
    <w:rsid w:val="00D54AAC"/>
  </w:style>
  <w:style w:type="paragraph" w:customStyle="1" w:styleId="10">
    <w:name w:val="Название1"/>
    <w:basedOn w:val="a"/>
    <w:rsid w:val="00D54AAC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1">
    <w:name w:val="Указатель1"/>
    <w:basedOn w:val="a"/>
    <w:rsid w:val="00D54AA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6">
    <w:name w:val="Заголовок таблицы"/>
    <w:basedOn w:val="aa"/>
    <w:rsid w:val="00D54AAC"/>
    <w:pPr>
      <w:jc w:val="center"/>
    </w:pPr>
    <w:rPr>
      <w:rFonts w:ascii="Arial" w:eastAsia="SimSun" w:hAnsi="Arial" w:cs="Mangal"/>
      <w:b/>
      <w:bCs/>
      <w:sz w:val="20"/>
    </w:rPr>
  </w:style>
  <w:style w:type="character" w:customStyle="1" w:styleId="af7">
    <w:name w:val="Схема документа Знак"/>
    <w:basedOn w:val="a0"/>
    <w:link w:val="af8"/>
    <w:semiHidden/>
    <w:rsid w:val="00D54AAC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D54AAC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D54AAC"/>
    <w:rPr>
      <w:rFonts w:ascii="Segoe UI" w:hAnsi="Segoe UI" w:cs="Segoe UI"/>
      <w:sz w:val="16"/>
      <w:szCs w:val="16"/>
    </w:rPr>
  </w:style>
  <w:style w:type="character" w:customStyle="1" w:styleId="FontStyle19">
    <w:name w:val="Font Style19"/>
    <w:basedOn w:val="a0"/>
    <w:rsid w:val="00D54AA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54AAC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submenu-table">
    <w:name w:val="submenu-table"/>
    <w:basedOn w:val="a0"/>
    <w:rsid w:val="00D5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D694-D115-40F5-8C03-B468A398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28349</Words>
  <Characters>161590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26</cp:revision>
  <dcterms:created xsi:type="dcterms:W3CDTF">2019-06-28T05:16:00Z</dcterms:created>
  <dcterms:modified xsi:type="dcterms:W3CDTF">2020-11-19T10:36:00Z</dcterms:modified>
</cp:coreProperties>
</file>