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32" w:rsidRDefault="00A46732" w:rsidP="00D3614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643731" cy="666616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лгебре 7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878" cy="66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59" w:rsidRPr="00DF16A3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6A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31959" w:rsidRPr="000970F4" w:rsidRDefault="00C31959" w:rsidP="00C31959">
      <w:pPr>
        <w:pStyle w:val="af1"/>
        <w:spacing w:before="0" w:line="240" w:lineRule="auto"/>
        <w:contextualSpacing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598638446"/>
        <w:docPartObj>
          <w:docPartGallery w:val="Table of Contents"/>
          <w:docPartUnique/>
        </w:docPartObj>
      </w:sdtPr>
      <w:sdtEndPr/>
      <w:sdtContent>
        <w:p w:rsidR="008013AB" w:rsidRPr="008013AB" w:rsidRDefault="008013AB" w:rsidP="00AB3981">
          <w:pPr>
            <w:pStyle w:val="af1"/>
            <w:rPr>
              <w:rFonts w:ascii="Times New Roman" w:hAnsi="Times New Roman" w:cs="Times New Roman"/>
            </w:rPr>
          </w:pPr>
          <w:r w:rsidRPr="008013AB">
            <w:rPr>
              <w:rFonts w:ascii="Times New Roman" w:hAnsi="Times New Roman" w:cs="Times New Roman"/>
            </w:rPr>
            <w:t>Оглавление</w:t>
          </w:r>
        </w:p>
        <w:p w:rsidR="008013AB" w:rsidRPr="008013AB" w:rsidRDefault="00B81A40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8013AB">
            <w:fldChar w:fldCharType="begin"/>
          </w:r>
          <w:r w:rsidR="008013AB" w:rsidRPr="008013AB">
            <w:instrText xml:space="preserve"> TOC \o "1-3" \h \z \u </w:instrText>
          </w:r>
          <w:r w:rsidRPr="008013AB">
            <w:fldChar w:fldCharType="separate"/>
          </w:r>
          <w:hyperlink w:anchor="_Toc523424508" w:history="1">
            <w:r w:rsidR="008013AB" w:rsidRPr="008013AB">
              <w:rPr>
                <w:rStyle w:val="af0"/>
                <w:rFonts w:eastAsia="Times New Roman"/>
                <w:bCs/>
              </w:rPr>
              <w:t>Пояснительная записка</w:t>
            </w:r>
            <w:r w:rsidR="008013AB" w:rsidRPr="008013AB">
              <w:rPr>
                <w:webHidden/>
              </w:rPr>
              <w:tab/>
            </w:r>
            <w:r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_Toc523424508 \h </w:instrText>
            </w:r>
            <w:r w:rsidRPr="008013AB">
              <w:rPr>
                <w:webHidden/>
              </w:rPr>
            </w:r>
            <w:r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4</w:t>
            </w:r>
            <w:r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09" w:history="1">
            <w:r w:rsidR="008013AB" w:rsidRPr="008013AB">
              <w:rPr>
                <w:rStyle w:val="af0"/>
                <w:rFonts w:eastAsia="Times New Roman"/>
                <w:bCs/>
              </w:rPr>
              <w:t>Общая характеристика учебного предмета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_Toc523424509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5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0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места учебного предмета в учебном плане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_Toc523424510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6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1" w:history="1">
            <w:r w:rsidR="008013AB" w:rsidRPr="008013AB">
              <w:rPr>
                <w:rStyle w:val="af0"/>
                <w:rFonts w:eastAsia="Times New Roman"/>
                <w:bCs/>
              </w:rPr>
              <w:t>Личностные, метапредметные и предметные результаты освоения учебного предмета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_Toc523424511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6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2" w:history="1">
            <w:r w:rsidR="008013AB" w:rsidRPr="008013AB">
              <w:rPr>
                <w:rStyle w:val="af0"/>
                <w:rFonts w:eastAsia="Times New Roman"/>
                <w:bCs/>
              </w:rPr>
              <w:t>Содержание учебного предмета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_Toc523424512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8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3" w:history="1">
            <w:r w:rsidR="008013AB" w:rsidRPr="008013AB">
              <w:rPr>
                <w:rStyle w:val="af0"/>
                <w:rFonts w:eastAsia="Times New Roman"/>
                <w:bCs/>
              </w:rPr>
              <w:t>Тематическое планирование с определением основных видов учебной деятельности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_Toc523424513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9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4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материально-технического обеспечения образовательного процесса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_Toc523424514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11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5" w:history="1">
            <w:r w:rsidR="008013AB" w:rsidRPr="008013AB">
              <w:rPr>
                <w:rStyle w:val="af0"/>
                <w:bCs/>
              </w:rPr>
              <w:t>Планируемые результаты курса алгебры 7 класса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_Toc523424515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13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6" w:history="1">
            <w:r w:rsidR="008013AB" w:rsidRPr="008013AB">
              <w:rPr>
                <w:rStyle w:val="af0"/>
                <w:bCs/>
              </w:rPr>
              <w:t>График контрольных работ по алгебре 7 класс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_Toc523424516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17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Pr="008013AB" w:rsidRDefault="00A46732" w:rsidP="00AB3981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7" w:history="1">
            <w:r w:rsidR="008013AB" w:rsidRPr="008013AB">
              <w:rPr>
                <w:rStyle w:val="af0"/>
                <w:bCs/>
              </w:rPr>
              <w:t>Календарно-тематическое планирование по алгебре</w:t>
            </w:r>
            <w:r w:rsidR="008013AB" w:rsidRPr="008013AB">
              <w:rPr>
                <w:webHidden/>
              </w:rPr>
              <w:tab/>
            </w:r>
            <w:r w:rsidR="00B81A40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_Toc523424517 \h </w:instrText>
            </w:r>
            <w:r w:rsidR="00B81A40" w:rsidRPr="008013AB">
              <w:rPr>
                <w:webHidden/>
              </w:rPr>
            </w:r>
            <w:r w:rsidR="00B81A40" w:rsidRPr="008013AB">
              <w:rPr>
                <w:webHidden/>
              </w:rPr>
              <w:fldChar w:fldCharType="separate"/>
            </w:r>
            <w:r w:rsidR="00D36148">
              <w:rPr>
                <w:webHidden/>
              </w:rPr>
              <w:t>19</w:t>
            </w:r>
            <w:r w:rsidR="00B81A40" w:rsidRPr="008013AB">
              <w:rPr>
                <w:webHidden/>
              </w:rPr>
              <w:fldChar w:fldCharType="end"/>
            </w:r>
          </w:hyperlink>
        </w:p>
        <w:p w:rsidR="008013AB" w:rsidRDefault="00B81A40" w:rsidP="00AB3981">
          <w:r w:rsidRPr="008013AB">
            <w:rPr>
              <w:bCs/>
            </w:rPr>
            <w:fldChar w:fldCharType="end"/>
          </w:r>
        </w:p>
      </w:sdtContent>
    </w:sdt>
    <w:p w:rsidR="00C31959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1C6" w:rsidRDefault="009C11C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60C7F" w:rsidRDefault="00570A7E" w:rsidP="00EB04E6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2342450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D60C7F" w:rsidRPr="000F0CC1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:rsidR="00C21536" w:rsidRDefault="00C2153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C03" w:rsidRDefault="00D25C03" w:rsidP="003C1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алгебре 7 класса на уровне основного общего образования составлена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образования(приказ от 17 декабря 2010 г. N 1897 Об утверждении Федерального государственного образовательного стандарта основного общего образования).</w:t>
      </w:r>
    </w:p>
    <w:p w:rsidR="00D25C03" w:rsidRDefault="00D25C03" w:rsidP="003C10C4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актуальных задач воспитания, обучения и развития, обучающихся и условий, необходимых для развития их личностных познавательных качеств, психологическими, возрастными и другими особенностями обучающихся.</w:t>
      </w:r>
    </w:p>
    <w:p w:rsidR="00570A7E" w:rsidRDefault="00D25C03" w:rsidP="003C10C4">
      <w:pPr>
        <w:pStyle w:val="a5"/>
        <w:spacing w:before="0" w:beforeAutospacing="0" w:after="0" w:afterAutospacing="0"/>
        <w:ind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rFonts w:eastAsia="+mn-ea"/>
          <w:color w:val="000000" w:themeColor="text1"/>
          <w:kern w:val="24"/>
        </w:rPr>
        <w:t>Рабочая программа учебного предмета Алгебра 7 составлена на основе:</w:t>
      </w:r>
    </w:p>
    <w:p w:rsidR="00820505" w:rsidRDefault="008A5E0C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25C03" w:rsidRPr="00D25C03">
        <w:rPr>
          <w:rFonts w:ascii="Times New Roman" w:hAnsi="Times New Roman"/>
          <w:sz w:val="24"/>
          <w:szCs w:val="24"/>
        </w:rPr>
        <w:t>Программа по математике составлена на основе программы Математика: 5 – 11 классы / А.Г. Мерзляк, В.Б. Полонский, М.С. Якир, Е.В.Буцко – М.: Вентана-граф, 2014. – 152 с.</w:t>
      </w:r>
    </w:p>
    <w:p w:rsidR="00820505" w:rsidRDefault="008A5E0C" w:rsidP="003C10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</w:rPr>
      </w:pPr>
      <w:r w:rsidRPr="00820505">
        <w:rPr>
          <w:rFonts w:ascii="Times New Roman" w:hAnsi="Times New Roman" w:cs="Times New Roman"/>
          <w:sz w:val="24"/>
          <w:szCs w:val="24"/>
        </w:rPr>
        <w:t xml:space="preserve">2. 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Учебник «Алгебра</w:t>
      </w:r>
      <w:r w:rsidR="00023678">
        <w:rPr>
          <w:rFonts w:ascii="Times New Roman" w:eastAsia="Calibri" w:hAnsi="Times New Roman" w:cs="Times New Roman"/>
          <w:color w:val="000000" w:themeColor="text1"/>
          <w:kern w:val="24"/>
        </w:rPr>
        <w:t xml:space="preserve"> 7 класс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М.С.</w:t>
      </w:r>
      <w:r w:rsidR="00D36148">
        <w:rPr>
          <w:rFonts w:ascii="Times New Roman" w:eastAsia="Calibri" w:hAnsi="Times New Roman" w:cs="Times New Roman"/>
          <w:color w:val="000000" w:themeColor="text1"/>
          <w:kern w:val="24"/>
        </w:rPr>
        <w:t xml:space="preserve"> Якир. - М.: Вентана-Граф, 2020.</w:t>
      </w:r>
    </w:p>
    <w:p w:rsidR="00F8688C" w:rsidRDefault="00F8688C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</w:rPr>
      </w:pPr>
      <w:r w:rsidRPr="00F8688C">
        <w:rPr>
          <w:rFonts w:ascii="Times New Roman" w:eastAsia="Calibri" w:hAnsi="Times New Roman" w:cs="Times New Roman"/>
          <w:color w:val="000000" w:themeColor="text1"/>
          <w:kern w:val="24"/>
        </w:rPr>
        <w:t>3. Основная образовательная программа основного общего образо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вания МАОУ СОШ № 43, Тюмень 2020</w:t>
      </w:r>
      <w:r w:rsidRPr="00F8688C">
        <w:rPr>
          <w:rFonts w:ascii="Times New Roman" w:eastAsia="Calibri" w:hAnsi="Times New Roman" w:cs="Times New Roman"/>
          <w:color w:val="000000" w:themeColor="text1"/>
          <w:kern w:val="24"/>
        </w:rPr>
        <w:t>.</w:t>
      </w:r>
    </w:p>
    <w:p w:rsidR="00820505" w:rsidRPr="00820505" w:rsidRDefault="00820505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820505">
        <w:rPr>
          <w:rFonts w:ascii="Times New Roman" w:hAnsi="Times New Roman" w:cs="Times New Roman"/>
          <w:color w:val="000000" w:themeColor="text1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color w:val="000000" w:themeColor="text1"/>
        </w:rPr>
        <w:t>8</w:t>
      </w:r>
      <w:r w:rsidRPr="00820505">
        <w:rPr>
          <w:rFonts w:ascii="Times New Roman" w:hAnsi="Times New Roman" w:cs="Times New Roman"/>
          <w:color w:val="000000" w:themeColor="text1"/>
        </w:rPr>
        <w:t xml:space="preserve"> – 201</w:t>
      </w:r>
      <w:r>
        <w:rPr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учебный год.</w:t>
      </w:r>
    </w:p>
    <w:p w:rsidR="00820505" w:rsidRPr="00820505" w:rsidRDefault="00820505" w:rsidP="003C10C4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05">
        <w:rPr>
          <w:rFonts w:ascii="Times New Roman" w:hAnsi="Times New Roman" w:cs="Times New Roman"/>
          <w:color w:val="000000" w:themeColor="text1"/>
        </w:rPr>
        <w:t>5.</w:t>
      </w:r>
      <w:r w:rsidRPr="0082050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МД-1552/03).</w:t>
      </w:r>
    </w:p>
    <w:p w:rsidR="00D25C03" w:rsidRPr="00D25C03" w:rsidRDefault="00D25C03" w:rsidP="003C10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25C03">
        <w:rPr>
          <w:rFonts w:ascii="Times New Roman" w:hAnsi="Times New Roman"/>
          <w:sz w:val="24"/>
          <w:szCs w:val="24"/>
        </w:rPr>
        <w:t xml:space="preserve"> Данная программа ориентирована на учебно-методический комплект «Алгебра. 7 класс» авторов А.Г. Мерзляка, В.Б. Полонского, М.С. Якира</w:t>
      </w:r>
      <w:r w:rsidR="003C10C4">
        <w:rPr>
          <w:rFonts w:ascii="Times New Roman" w:hAnsi="Times New Roman"/>
          <w:sz w:val="24"/>
          <w:szCs w:val="24"/>
        </w:rPr>
        <w:t>. Программа рассчитана на 3 часа</w:t>
      </w:r>
      <w:r w:rsidRPr="00D25C03">
        <w:rPr>
          <w:rFonts w:ascii="Times New Roman" w:hAnsi="Times New Roman"/>
          <w:sz w:val="24"/>
          <w:szCs w:val="24"/>
        </w:rPr>
        <w:t xml:space="preserve"> в неделю, всего 102 часов (34 недели) и </w:t>
      </w:r>
      <w:r w:rsidRPr="00D25C03">
        <w:rPr>
          <w:rFonts w:ascii="Times New Roman" w:hAnsi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D25C03">
        <w:rPr>
          <w:rFonts w:ascii="Times New Roman" w:hAnsi="Times New Roman"/>
          <w:color w:val="FF0000"/>
          <w:sz w:val="24"/>
          <w:szCs w:val="24"/>
        </w:rPr>
        <w:t>.</w:t>
      </w:r>
    </w:p>
    <w:p w:rsidR="00D25C03" w:rsidRDefault="00D25C03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  <w:r w:rsidRPr="00D25C03">
        <w:rPr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D25C03">
        <w:rPr>
          <w:rStyle w:val="af"/>
          <w:rFonts w:eastAsia="Franklin Gothic Book"/>
          <w:sz w:val="24"/>
          <w:szCs w:val="24"/>
        </w:rPr>
        <w:t xml:space="preserve"> умения учиться.</w:t>
      </w:r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59" w:rsidRDefault="00C31959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2342450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  <w:bookmarkEnd w:id="2"/>
    </w:p>
    <w:p w:rsidR="00C31959" w:rsidRPr="00D25C03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20" w:firstLine="2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1"/>
          <w:b/>
          <w:bCs/>
          <w:color w:val="000000"/>
        </w:rPr>
        <w:t>Содержание курса алгебры в 7 классе представлено в виде следующих содержательных разделов:</w:t>
      </w:r>
      <w:r>
        <w:rPr>
          <w:rStyle w:val="c2"/>
          <w:color w:val="000000"/>
        </w:rPr>
        <w:t>«Алгебра» и «Функции».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раздела</w:t>
      </w:r>
      <w:r>
        <w:rPr>
          <w:rStyle w:val="c51"/>
          <w:b/>
          <w:bCs/>
          <w:color w:val="000000"/>
        </w:rPr>
        <w:t> «Алгебра»</w:t>
      </w:r>
      <w:r>
        <w:rPr>
          <w:rStyle w:val="c2"/>
          <w:color w:val="000000"/>
        </w:rPr>
        <w:t> 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</w:t>
      </w:r>
    </w:p>
    <w:p w:rsidR="003E4880" w:rsidRDefault="003E4880" w:rsidP="003E4880">
      <w:pPr>
        <w:pStyle w:val="c9"/>
        <w:shd w:val="clear" w:color="auto" w:fill="FFFFFF"/>
        <w:spacing w:before="0" w:beforeAutospacing="0" w:after="0" w:afterAutospacing="0"/>
        <w:ind w:left="20"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раздела</w:t>
      </w:r>
      <w:r>
        <w:rPr>
          <w:rStyle w:val="c51"/>
          <w:b/>
          <w:bCs/>
          <w:color w:val="000000"/>
        </w:rPr>
        <w:t> «Числовые множества»</w:t>
      </w:r>
      <w:r>
        <w:rPr>
          <w:rStyle w:val="c2"/>
          <w:color w:val="000000"/>
        </w:rPr>
        <w:t> 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3E4880" w:rsidRDefault="003E4880" w:rsidP="003E4880">
      <w:pPr>
        <w:pStyle w:val="c30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 содержания раздела</w:t>
      </w:r>
      <w:r>
        <w:rPr>
          <w:rStyle w:val="c51"/>
          <w:b/>
          <w:bCs/>
          <w:color w:val="000000"/>
        </w:rPr>
        <w:t> «Функции» —</w:t>
      </w:r>
      <w:r>
        <w:rPr>
          <w:rStyle w:val="c2"/>
          <w:color w:val="000000"/>
        </w:rPr>
        <w:t> 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234245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3"/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CE5393" w:rsidRDefault="00CE5393" w:rsidP="00CE5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Базисный учебный (образовательный) план на изучение математики в 7-9 классах отводит 5 часов в неделю в течение каждого года обучения, всего 510 часов, из них 306 часов – на изучение алгебры и 204 часов – на изучение геометрии. Рабочая программа рассчитана на 102 часов из расчета 3 часа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неделю. </w:t>
      </w:r>
    </w:p>
    <w:p w:rsidR="00CE5393" w:rsidRDefault="00CE5393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5234245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bookmarkEnd w:id="4"/>
    </w:p>
    <w:p w:rsidR="00C21536" w:rsidRDefault="00C21536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Pr="00CE5393" w:rsidRDefault="00CE5393" w:rsidP="00CE5393">
      <w:pPr>
        <w:pStyle w:val="12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CE5393">
        <w:rPr>
          <w:rStyle w:val="af2"/>
          <w:rFonts w:eastAsiaTheme="minorHAnsi"/>
          <w:sz w:val="24"/>
          <w:szCs w:val="24"/>
        </w:rPr>
        <w:t xml:space="preserve"> личностных, метапредметных</w:t>
      </w:r>
      <w:r w:rsidRPr="00CE5393">
        <w:rPr>
          <w:sz w:val="24"/>
          <w:szCs w:val="24"/>
        </w:rPr>
        <w:t xml:space="preserve"> и</w:t>
      </w:r>
      <w:r w:rsidRPr="00CE5393">
        <w:rPr>
          <w:rStyle w:val="af2"/>
          <w:rFonts w:eastAsiaTheme="minorHAnsi"/>
          <w:sz w:val="24"/>
          <w:szCs w:val="24"/>
        </w:rPr>
        <w:t xml:space="preserve"> предметных результатов</w:t>
      </w:r>
      <w:r w:rsidRPr="00CE5393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E5393" w:rsidRPr="00CE5393" w:rsidRDefault="00CE5393" w:rsidP="00CE5393">
      <w:pPr>
        <w:pStyle w:val="30"/>
        <w:shd w:val="clear" w:color="auto" w:fill="auto"/>
        <w:spacing w:line="276" w:lineRule="auto"/>
        <w:ind w:left="20" w:firstLine="340"/>
        <w:rPr>
          <w:b/>
          <w:i/>
          <w:sz w:val="24"/>
          <w:szCs w:val="24"/>
        </w:rPr>
      </w:pPr>
      <w:r w:rsidRPr="00CE5393">
        <w:rPr>
          <w:b/>
          <w:i/>
          <w:sz w:val="24"/>
          <w:szCs w:val="24"/>
        </w:rPr>
        <w:t>Личностные результаты: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280" w:firstLine="0"/>
        <w:rPr>
          <w:b/>
          <w:i/>
          <w:sz w:val="24"/>
          <w:szCs w:val="24"/>
        </w:rPr>
      </w:pPr>
      <w:r w:rsidRPr="00C21536">
        <w:rPr>
          <w:b/>
          <w:i/>
          <w:sz w:val="24"/>
          <w:szCs w:val="24"/>
        </w:rPr>
        <w:lastRenderedPageBreak/>
        <w:t>Метапредметные результаты: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компетентности в области использования ин- формационно-коммуникационных технологий;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680" w:hanging="280"/>
        <w:jc w:val="left"/>
        <w:rPr>
          <w:b/>
          <w:i/>
          <w:sz w:val="24"/>
          <w:szCs w:val="24"/>
        </w:rPr>
      </w:pPr>
      <w:bookmarkStart w:id="5" w:name="bookmark11"/>
      <w:r w:rsidRPr="00C21536">
        <w:rPr>
          <w:b/>
          <w:i/>
          <w:sz w:val="24"/>
          <w:szCs w:val="24"/>
        </w:rPr>
        <w:t>Предметные результаты:</w:t>
      </w:r>
      <w:bookmarkEnd w:id="5"/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осознание значения математики для повседневной жизни человека;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систематические знания о функциях и их свойствах;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4"/>
          <w:szCs w:val="24"/>
        </w:rPr>
      </w:pPr>
      <w:r w:rsidRPr="00CE5393">
        <w:rPr>
          <w:sz w:val="24"/>
          <w:szCs w:val="24"/>
        </w:rPr>
        <w:t>выполнять вычисления с действительными числами;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4"/>
          <w:szCs w:val="24"/>
        </w:rPr>
      </w:pPr>
      <w:r w:rsidRPr="00CE5393">
        <w:rPr>
          <w:sz w:val="24"/>
          <w:szCs w:val="24"/>
        </w:rPr>
        <w:t>решать уравнения, неравенства, системы уравнений и неравенств;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выполнять тождественные преобразования рациональных выражений;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выполнять операции над множествами;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исследовать функции и строить их графики;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CE5393" w:rsidRPr="00CE5393" w:rsidRDefault="00CE5393" w:rsidP="00CE5393">
      <w:pPr>
        <w:pStyle w:val="12"/>
        <w:numPr>
          <w:ilvl w:val="0"/>
          <w:numId w:val="2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600"/>
        <w:jc w:val="both"/>
        <w:rPr>
          <w:b/>
          <w:sz w:val="24"/>
          <w:szCs w:val="24"/>
          <w:u w:val="single"/>
        </w:rPr>
      </w:pPr>
      <w:r w:rsidRPr="00CE5393">
        <w:rPr>
          <w:sz w:val="24"/>
          <w:szCs w:val="24"/>
        </w:rPr>
        <w:t>решать простейшие комбинаторные задачи.</w:t>
      </w:r>
    </w:p>
    <w:p w:rsidR="00CE5393" w:rsidRDefault="00CE5393" w:rsidP="00C0362B">
      <w:pPr>
        <w:shd w:val="clear" w:color="auto" w:fill="FFFFFF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234245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bookmarkEnd w:id="6"/>
    </w:p>
    <w:p w:rsidR="00E76D63" w:rsidRDefault="00E76D63" w:rsidP="00D612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02" w:type="dxa"/>
        <w:tblLook w:val="04A0" w:firstRow="1" w:lastRow="0" w:firstColumn="1" w:lastColumn="0" w:noHBand="0" w:noVBand="1"/>
      </w:tblPr>
      <w:tblGrid>
        <w:gridCol w:w="1049"/>
        <w:gridCol w:w="3083"/>
        <w:gridCol w:w="988"/>
        <w:gridCol w:w="9382"/>
      </w:tblGrid>
      <w:tr w:rsidR="000F0CC1" w:rsidRPr="000F0CC1" w:rsidTr="00E15EE3">
        <w:tc>
          <w:tcPr>
            <w:tcW w:w="817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№</w:t>
            </w:r>
          </w:p>
          <w:p w:rsidR="000F0CC1" w:rsidRPr="002E3A9F" w:rsidRDefault="000F0CC1" w:rsidP="00E15EE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119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Кол-во</w:t>
            </w: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574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000B40" w:rsidRPr="00D60C7F" w:rsidTr="001552AE">
        <w:tc>
          <w:tcPr>
            <w:tcW w:w="817" w:type="dxa"/>
            <w:vAlign w:val="center"/>
          </w:tcPr>
          <w:p w:rsidR="000F0CC1" w:rsidRPr="00D60C7F" w:rsidRDefault="000F0CC1" w:rsidP="00D612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00B40" w:rsidRPr="00D60C7F" w:rsidRDefault="000F0CC1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6 класса</w:t>
            </w:r>
          </w:p>
        </w:tc>
        <w:tc>
          <w:tcPr>
            <w:tcW w:w="992" w:type="dxa"/>
            <w:vAlign w:val="center"/>
          </w:tcPr>
          <w:p w:rsidR="00000B40" w:rsidRPr="00D60C7F" w:rsidRDefault="009C2FF6" w:rsidP="000F0C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4" w:type="dxa"/>
          </w:tcPr>
          <w:p w:rsidR="00000B40" w:rsidRPr="00D60C7F" w:rsidRDefault="00E76D63" w:rsidP="00FF48B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дроби;десятичные дроби;п</w:t>
            </w:r>
            <w:r w:rsidR="000F0CC1">
              <w:rPr>
                <w:sz w:val="24"/>
                <w:szCs w:val="24"/>
              </w:rPr>
              <w:t>оложительные и отрицательные</w:t>
            </w:r>
            <w:r>
              <w:rPr>
                <w:sz w:val="24"/>
                <w:szCs w:val="24"/>
              </w:rPr>
              <w:t xml:space="preserve"> числа; преобразование выражений;р</w:t>
            </w:r>
            <w:r w:rsidR="000F0CC1">
              <w:rPr>
                <w:sz w:val="24"/>
                <w:szCs w:val="24"/>
              </w:rPr>
              <w:t>ешение уравнений.</w:t>
            </w:r>
          </w:p>
          <w:p w:rsidR="00000B40" w:rsidRPr="00D60C7F" w:rsidRDefault="00000B40" w:rsidP="00D612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6D63" w:rsidRPr="00D60C7F" w:rsidTr="001552AE">
        <w:trPr>
          <w:trHeight w:val="1118"/>
        </w:trPr>
        <w:tc>
          <w:tcPr>
            <w:tcW w:w="817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76D63" w:rsidRPr="00D60C7F" w:rsidRDefault="00E76D63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F48B0">
              <w:rPr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992" w:type="dxa"/>
            <w:vAlign w:val="center"/>
          </w:tcPr>
          <w:p w:rsidR="00E76D63" w:rsidRPr="00D60C7F" w:rsidRDefault="009C2FF6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4" w:type="dxa"/>
          </w:tcPr>
          <w:p w:rsidR="00E76D63" w:rsidRDefault="00E76D63" w:rsidP="00E76D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в алгебру; линейное уравнение с одной переменной; ре</w:t>
            </w:r>
            <w:r w:rsidR="00E15EE3">
              <w:rPr>
                <w:rFonts w:ascii="Times New Roman" w:hAnsi="Times New Roman"/>
                <w:sz w:val="24"/>
                <w:szCs w:val="24"/>
              </w:rPr>
              <w:t>шение задач с помощью уравнений.</w:t>
            </w:r>
          </w:p>
        </w:tc>
      </w:tr>
      <w:tr w:rsidR="00E76D63" w:rsidRPr="00D60C7F" w:rsidTr="001552AE">
        <w:tc>
          <w:tcPr>
            <w:tcW w:w="817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76D63" w:rsidRPr="00D60C7F" w:rsidRDefault="00E76D63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выражения</w:t>
            </w:r>
          </w:p>
        </w:tc>
        <w:tc>
          <w:tcPr>
            <w:tcW w:w="992" w:type="dxa"/>
            <w:vAlign w:val="center"/>
          </w:tcPr>
          <w:p w:rsidR="00E76D63" w:rsidRPr="00D60C7F" w:rsidRDefault="00E76D63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74" w:type="dxa"/>
          </w:tcPr>
          <w:p w:rsidR="00E76D63" w:rsidRDefault="00E76D63" w:rsidP="00E76D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 равные выражения; тождества; степень с натуральным показателем; свойства степени с натуральным показателем; одночлены; многочлены; сложение и вычитание многочленов; умножение одночлен на многочлена; умножение многочлена на многочлен; разложение многочленов на множители; вынесение общего множителя за скобки</w:t>
            </w:r>
            <w:r w:rsidR="00E15EE3">
              <w:rPr>
                <w:rFonts w:ascii="Times New Roman" w:hAnsi="Times New Roman"/>
                <w:sz w:val="24"/>
                <w:szCs w:val="24"/>
              </w:rPr>
              <w:t xml:space="preserve">; метод группировки; произведение разности и суммы двух выражений; квадрат </w:t>
            </w:r>
            <w:r w:rsidR="00E15EE3">
              <w:rPr>
                <w:rFonts w:ascii="Times New Roman" w:hAnsi="Times New Roman"/>
                <w:sz w:val="24"/>
                <w:szCs w:val="24"/>
              </w:rPr>
              <w:lastRenderedPageBreak/>
              <w:t>суммы и квадрат разности двух выражений; преобразование многочлена в квадрат суммы  или разности двух выражений; сумма и разность кубов двух выражений; применение различных способов разложения многочлена на множители.</w:t>
            </w:r>
          </w:p>
        </w:tc>
      </w:tr>
      <w:tr w:rsidR="00E76D63" w:rsidRPr="00D60C7F" w:rsidTr="001552AE">
        <w:tc>
          <w:tcPr>
            <w:tcW w:w="817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E76D63" w:rsidRPr="00D60C7F" w:rsidRDefault="00E76D63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vAlign w:val="center"/>
          </w:tcPr>
          <w:p w:rsidR="00E76D63" w:rsidRPr="00D60C7F" w:rsidRDefault="00E76D63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4" w:type="dxa"/>
          </w:tcPr>
          <w:p w:rsidR="00E76D63" w:rsidRDefault="00E15EE3" w:rsidP="00E76D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величинами; функция; способы задания функции; график функции; линейная функция, ее график и свойства.</w:t>
            </w:r>
          </w:p>
        </w:tc>
      </w:tr>
      <w:tr w:rsidR="00E76D63" w:rsidRPr="00D60C7F" w:rsidTr="001552AE">
        <w:tc>
          <w:tcPr>
            <w:tcW w:w="817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76D63" w:rsidRPr="00D60C7F" w:rsidRDefault="00E76D63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76D63">
              <w:rPr>
                <w:sz w:val="24"/>
                <w:szCs w:val="24"/>
              </w:rPr>
              <w:t xml:space="preserve">Системы линейных уравнений с двумя переменными </w:t>
            </w:r>
          </w:p>
        </w:tc>
        <w:tc>
          <w:tcPr>
            <w:tcW w:w="992" w:type="dxa"/>
            <w:vAlign w:val="center"/>
          </w:tcPr>
          <w:p w:rsidR="00E76D63" w:rsidRPr="00D60C7F" w:rsidRDefault="00E76D63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74" w:type="dxa"/>
          </w:tcPr>
          <w:p w:rsidR="00E76D63" w:rsidRDefault="00E15EE3" w:rsidP="00E15EE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переменными; линейное уравнение с двумя переменными и ее график; системы уравнений с двумя переменными; графический метод решения системы двух линейных уравнений с двумя переменными; решение систем линейных уравнений методом подстановки; решение систем линейных уравнений методом сложения; решение задач с помощью систем линейных уравнений</w:t>
            </w:r>
          </w:p>
        </w:tc>
      </w:tr>
      <w:tr w:rsidR="00E76D63" w:rsidRPr="00D60C7F" w:rsidTr="001552AE">
        <w:tc>
          <w:tcPr>
            <w:tcW w:w="817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76D63" w:rsidRPr="00D60C7F" w:rsidRDefault="00E76D63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vAlign w:val="center"/>
          </w:tcPr>
          <w:p w:rsidR="00E76D63" w:rsidRPr="00D60C7F" w:rsidRDefault="009C2FF6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4" w:type="dxa"/>
          </w:tcPr>
          <w:p w:rsidR="00E76D63" w:rsidRPr="00D60C7F" w:rsidRDefault="00E15EE3" w:rsidP="00E76D6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повторения курса 7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класса</w:t>
            </w:r>
            <w:r w:rsidR="00E76D63" w:rsidRPr="00D60C7F">
              <w:rPr>
                <w:sz w:val="24"/>
                <w:szCs w:val="24"/>
              </w:rPr>
              <w:t>.</w:t>
            </w:r>
          </w:p>
        </w:tc>
      </w:tr>
    </w:tbl>
    <w:p w:rsidR="00000B40" w:rsidRDefault="00000B40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60C" w:rsidRDefault="007F360C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234245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</w:t>
      </w:r>
      <w:bookmarkEnd w:id="7"/>
    </w:p>
    <w:p w:rsidR="00E15EE3" w:rsidRPr="00D60C7F" w:rsidRDefault="00E15EE3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2114C9" w:rsidRPr="00D60C7F" w:rsidTr="00E15EE3">
        <w:tc>
          <w:tcPr>
            <w:tcW w:w="817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2" w:type="dxa"/>
            <w:vAlign w:val="center"/>
          </w:tcPr>
          <w:p w:rsidR="002114C9" w:rsidRPr="00E15EE3" w:rsidRDefault="002114C9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  (на уровне учебных действий)</w:t>
            </w:r>
          </w:p>
        </w:tc>
      </w:tr>
      <w:tr w:rsidR="007F360C" w:rsidRPr="00D60C7F" w:rsidTr="00E15EE3">
        <w:tc>
          <w:tcPr>
            <w:tcW w:w="817" w:type="dxa"/>
            <w:vAlign w:val="center"/>
          </w:tcPr>
          <w:p w:rsidR="007F360C" w:rsidRPr="00E15EE3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360C" w:rsidRPr="007F360C" w:rsidRDefault="007F36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6 класса</w:t>
            </w:r>
          </w:p>
        </w:tc>
        <w:tc>
          <w:tcPr>
            <w:tcW w:w="992" w:type="dxa"/>
            <w:vAlign w:val="center"/>
          </w:tcPr>
          <w:p w:rsidR="007F360C" w:rsidRPr="00E15EE3" w:rsidRDefault="009C2FF6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vAlign w:val="center"/>
          </w:tcPr>
          <w:p w:rsidR="007F360C" w:rsidRPr="00E15EE3" w:rsidRDefault="007F360C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4C9" w:rsidRPr="00D60C7F" w:rsidTr="00642CB9">
        <w:trPr>
          <w:trHeight w:val="828"/>
        </w:trPr>
        <w:tc>
          <w:tcPr>
            <w:tcW w:w="817" w:type="dxa"/>
          </w:tcPr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5610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E15EE3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992" w:type="dxa"/>
          </w:tcPr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9C2FF6" w:rsidP="00CD385F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7F360C" w:rsidRPr="00D60C7F" w:rsidRDefault="007F360C" w:rsidP="007F36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2114C9" w:rsidRPr="00D60C7F" w:rsidTr="00642CB9">
        <w:trPr>
          <w:trHeight w:val="828"/>
        </w:trPr>
        <w:tc>
          <w:tcPr>
            <w:tcW w:w="817" w:type="dxa"/>
          </w:tcPr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114C9" w:rsidRPr="00D60C7F" w:rsidRDefault="00E15EE3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992" w:type="dxa"/>
          </w:tcPr>
          <w:p w:rsidR="002114C9" w:rsidRPr="00D60C7F" w:rsidRDefault="00E15EE3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2" w:type="dxa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114C9" w:rsidRPr="00D60C7F" w:rsidRDefault="007F360C" w:rsidP="007F3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</w:tr>
      <w:tr w:rsidR="002114C9" w:rsidRPr="00D60C7F" w:rsidTr="002114C9">
        <w:trPr>
          <w:trHeight w:val="840"/>
        </w:trPr>
        <w:tc>
          <w:tcPr>
            <w:tcW w:w="817" w:type="dxa"/>
          </w:tcPr>
          <w:p w:rsidR="002114C9" w:rsidRPr="00D60C7F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2114C9" w:rsidRPr="00D60C7F" w:rsidRDefault="007F36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2114C9" w:rsidRPr="00D60C7F" w:rsidRDefault="002114C9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2114C9" w:rsidRPr="00D60C7F" w:rsidRDefault="007F360C" w:rsidP="007F36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2114C9" w:rsidRPr="00D60C7F" w:rsidTr="00642CB9">
        <w:trPr>
          <w:trHeight w:val="828"/>
        </w:trPr>
        <w:tc>
          <w:tcPr>
            <w:tcW w:w="817" w:type="dxa"/>
          </w:tcPr>
          <w:p w:rsidR="002114C9" w:rsidRPr="00D60C7F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360C" w:rsidRPr="00D60C7F" w:rsidRDefault="007F360C" w:rsidP="007F36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</w:t>
            </w:r>
          </w:p>
          <w:p w:rsidR="002114C9" w:rsidRPr="00D60C7F" w:rsidRDefault="002114C9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2" w:type="dxa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114C9" w:rsidRPr="00D60C7F" w:rsidRDefault="007F360C" w:rsidP="007F360C">
            <w:pPr>
              <w:pStyle w:val="a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2114C9" w:rsidRPr="00D60C7F" w:rsidTr="00642CB9">
        <w:trPr>
          <w:trHeight w:val="828"/>
        </w:trPr>
        <w:tc>
          <w:tcPr>
            <w:tcW w:w="817" w:type="dxa"/>
          </w:tcPr>
          <w:p w:rsidR="002114C9" w:rsidRPr="00D60C7F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114C9" w:rsidRPr="00D60C7F" w:rsidRDefault="007F360C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6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992" w:type="dxa"/>
          </w:tcPr>
          <w:p w:rsidR="002114C9" w:rsidRPr="00D60C7F" w:rsidRDefault="009C2FF6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2114C9" w:rsidRPr="00D60C7F" w:rsidRDefault="002114C9" w:rsidP="00D61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Default="00C21536" w:rsidP="005B58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536" w:rsidRDefault="00C21536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5234245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  <w:bookmarkEnd w:id="8"/>
    </w:p>
    <w:p w:rsidR="00C21536" w:rsidRPr="00C21536" w:rsidRDefault="00C21536" w:rsidP="008013AB">
      <w:pPr>
        <w:pStyle w:val="12"/>
        <w:shd w:val="clear" w:color="auto" w:fill="auto"/>
        <w:spacing w:after="0" w:line="276" w:lineRule="auto"/>
        <w:ind w:left="260" w:right="20" w:firstLine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82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9" w:name="bookmark3"/>
      <w:r w:rsidRPr="00C21536"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bookmarkEnd w:id="9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Формирование универсальных учебных действий в основной школе: система заданий / А.Г. Асмолов, О.А. Карабанова. — М.: Просвещение, 2010.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46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10" w:name="bookmark4"/>
      <w:r w:rsidRPr="00C21536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bookmarkEnd w:id="10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Алгебра: 7 класс: учебник для учащихся общеобразова</w:t>
      </w:r>
      <w:r w:rsidRPr="00C21536">
        <w:rPr>
          <w:sz w:val="24"/>
          <w:szCs w:val="24"/>
        </w:rPr>
        <w:softHyphen/>
        <w:t>тельных учреждений / А.Г. Мерзляк, В.Б. Полонский, М.С. Якир. — М.: Вентана-Граф, 20</w:t>
      </w:r>
      <w:r w:rsidR="00CD385F">
        <w:rPr>
          <w:sz w:val="24"/>
          <w:szCs w:val="24"/>
        </w:rPr>
        <w:t>20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2016.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7 класс: методическое пособие / Е.В. Буцко, А.Г. Мерзляк, В.Б. Полонский, М.С. Якир.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Вента</w:t>
      </w:r>
      <w:r w:rsidRPr="00C21536">
        <w:rPr>
          <w:sz w:val="24"/>
          <w:szCs w:val="24"/>
        </w:rPr>
        <w:softHyphen/>
        <w:t>на-Граф, 2016.</w:t>
      </w:r>
    </w:p>
    <w:p w:rsidR="00C21536" w:rsidRPr="00C21536" w:rsidRDefault="00C21536" w:rsidP="008013AB">
      <w:pPr>
        <w:pStyle w:val="80"/>
        <w:shd w:val="clear" w:color="auto" w:fill="auto"/>
        <w:spacing w:before="0" w:after="0" w:line="276" w:lineRule="auto"/>
        <w:ind w:left="708" w:right="100" w:firstLine="708"/>
        <w:jc w:val="left"/>
        <w:rPr>
          <w:b/>
          <w:i/>
          <w:sz w:val="24"/>
          <w:szCs w:val="24"/>
        </w:rPr>
      </w:pPr>
      <w:bookmarkStart w:id="11" w:name="bookmark40"/>
      <w:r w:rsidRPr="00C21536">
        <w:rPr>
          <w:b/>
          <w:i/>
          <w:sz w:val="24"/>
          <w:szCs w:val="24"/>
        </w:rPr>
        <w:lastRenderedPageBreak/>
        <w:t>Справочные пособия, научно-популярная и историческая литература</w:t>
      </w:r>
      <w:bookmarkEnd w:id="11"/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0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 xml:space="preserve">Агаханов Н.Х., Подлипский </w:t>
      </w:r>
      <w:r w:rsidRPr="00C21536">
        <w:rPr>
          <w:rStyle w:val="af"/>
          <w:rFonts w:eastAsia="Franklin Gothic Book"/>
          <w:sz w:val="24"/>
          <w:szCs w:val="24"/>
          <w:lang w:val="en-US"/>
        </w:rPr>
        <w:t>O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rStyle w:val="af"/>
          <w:rFonts w:eastAsia="Franklin Gothic Book"/>
          <w:sz w:val="24"/>
          <w:szCs w:val="24"/>
          <w:lang w:val="en-US"/>
        </w:rPr>
        <w:t>K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sz w:val="24"/>
          <w:szCs w:val="24"/>
        </w:rPr>
        <w:t xml:space="preserve"> Математика: районные олимпиады: 6-11 классы. — М.: Просвещение, 1990.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Гаврилова Т.Д.</w:t>
      </w:r>
      <w:r w:rsidRPr="00C21536">
        <w:rPr>
          <w:sz w:val="24"/>
          <w:szCs w:val="24"/>
        </w:rPr>
        <w:t xml:space="preserve"> Занимательная математика: 5-11 классы. — Волгоград: Учитель, 2008.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1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Левитас Г.Г.</w:t>
      </w:r>
      <w:r w:rsidRPr="00C21536">
        <w:rPr>
          <w:sz w:val="24"/>
          <w:szCs w:val="24"/>
        </w:rPr>
        <w:t xml:space="preserve"> Нестандартные задачи по математике. — М.: ИЛЕКСА, 2007.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Перли С.С., Перли Б.С.</w:t>
      </w:r>
      <w:r w:rsidRPr="00C21536">
        <w:rPr>
          <w:sz w:val="24"/>
          <w:szCs w:val="24"/>
        </w:rPr>
        <w:t xml:space="preserve"> Страницы русской истории на уроках математики. — М.: Педагогика-Пресс, 1994.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2"/>
          <w:tab w:val="left" w:pos="487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Пичугин Л.Ф.</w:t>
      </w:r>
      <w:r w:rsidRPr="00C21536">
        <w:rPr>
          <w:sz w:val="24"/>
          <w:szCs w:val="24"/>
        </w:rPr>
        <w:t xml:space="preserve"> За страницами учебника алгебры. — М.: Просвещение, 2010.</w:t>
      </w:r>
      <w:r w:rsidRPr="00C21536">
        <w:rPr>
          <w:sz w:val="24"/>
          <w:szCs w:val="24"/>
        </w:rPr>
        <w:tab/>
        <w:t>^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Пойа Дж.</w:t>
      </w:r>
      <w:r w:rsidRPr="00C21536">
        <w:rPr>
          <w:sz w:val="24"/>
          <w:szCs w:val="24"/>
        </w:rPr>
        <w:t xml:space="preserve"> Как решать задачу?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Просвещение, 1975,-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Произволов В.В.</w:t>
      </w:r>
      <w:r w:rsidRPr="00C21536">
        <w:rPr>
          <w:sz w:val="24"/>
          <w:szCs w:val="24"/>
        </w:rPr>
        <w:t xml:space="preserve"> Задачи на вырост.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МИРОС, 1995,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53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Фарков А.В.</w:t>
      </w:r>
      <w:r w:rsidRPr="00C21536">
        <w:rPr>
          <w:sz w:val="24"/>
          <w:szCs w:val="24"/>
        </w:rPr>
        <w:t xml:space="preserve"> Математические олимпиады в школе : 5- 11 классы. — М. : Айрис-Пресс, 2005.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3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Энциклопедия</w:t>
      </w:r>
      <w:r w:rsidRPr="00C21536">
        <w:rPr>
          <w:sz w:val="24"/>
          <w:szCs w:val="24"/>
        </w:rPr>
        <w:t xml:space="preserve"> для детей. Т. 11: Математика. — М.: Аванта-+, 2003.</w:t>
      </w:r>
    </w:p>
    <w:p w:rsidR="00C21536" w:rsidRPr="00C21536" w:rsidRDefault="00A46732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hyperlink r:id="rId9" w:history="1"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http</w:t>
        </w:r>
        <w:r w:rsidR="00C21536" w:rsidRPr="00C21536">
          <w:rPr>
            <w:rStyle w:val="af0"/>
            <w:i/>
            <w:iCs/>
            <w:sz w:val="24"/>
            <w:szCs w:val="24"/>
          </w:rPr>
          <w:t>://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www</w:t>
        </w:r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kvant</w:t>
        </w:r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info</w:t>
        </w:r>
        <w:r w:rsidR="00C21536" w:rsidRPr="00C21536">
          <w:rPr>
            <w:rStyle w:val="af0"/>
            <w:i/>
            <w:iCs/>
            <w:sz w:val="24"/>
            <w:szCs w:val="24"/>
          </w:rPr>
          <w:t>/</w:t>
        </w:r>
      </w:hyperlink>
      <w:r w:rsidR="00C21536" w:rsidRPr="00C21536">
        <w:rPr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748" w:firstLine="668"/>
        <w:outlineLvl w:val="9"/>
        <w:rPr>
          <w:rFonts w:ascii="Times New Roman" w:hAnsi="Times New Roman"/>
          <w:b/>
          <w:i/>
        </w:rPr>
      </w:pPr>
      <w:bookmarkStart w:id="12" w:name="bookmark41"/>
      <w:r w:rsidRPr="00C21536">
        <w:rPr>
          <w:rFonts w:ascii="Times New Roman" w:hAnsi="Times New Roman"/>
          <w:b/>
          <w:i/>
        </w:rPr>
        <w:t>Печатные пособия</w:t>
      </w:r>
      <w:bookmarkEnd w:id="12"/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Таблицы по алгебре для 7-9 классов.</w:t>
      </w:r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Портреты выдающихся деятелей в области математики.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8" w:firstLine="408"/>
        <w:outlineLvl w:val="9"/>
        <w:rPr>
          <w:rFonts w:ascii="Times New Roman" w:hAnsi="Times New Roman"/>
          <w:b/>
          <w:i/>
        </w:rPr>
      </w:pPr>
      <w:bookmarkStart w:id="13" w:name="bookmark42"/>
      <w:r w:rsidRPr="00C21536">
        <w:rPr>
          <w:rFonts w:ascii="Times New Roman" w:hAnsi="Times New Roman"/>
          <w:b/>
          <w:i/>
        </w:rPr>
        <w:t>Информационные средства</w:t>
      </w:r>
      <w:bookmarkEnd w:id="13"/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Коллекция медиаресурсов, электронные базы данных.</w:t>
      </w:r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Интернет.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40" w:firstLine="0"/>
        <w:outlineLvl w:val="9"/>
        <w:rPr>
          <w:rFonts w:ascii="Times New Roman" w:hAnsi="Times New Roman"/>
          <w:b/>
          <w:i/>
        </w:rPr>
      </w:pPr>
      <w:bookmarkStart w:id="14" w:name="bookmark43"/>
      <w:r w:rsidRPr="00C21536">
        <w:rPr>
          <w:rFonts w:ascii="Times New Roman" w:hAnsi="Times New Roman"/>
          <w:b/>
          <w:i/>
        </w:rPr>
        <w:t>Экранно-звуковые пособия</w:t>
      </w:r>
      <w:bookmarkEnd w:id="14"/>
    </w:p>
    <w:p w:rsidR="00C21536" w:rsidRPr="00C21536" w:rsidRDefault="00C21536" w:rsidP="008013AB">
      <w:pPr>
        <w:pStyle w:val="12"/>
        <w:shd w:val="clear" w:color="auto" w:fill="auto"/>
        <w:spacing w:before="0" w:after="0" w:line="276" w:lineRule="auto"/>
        <w:ind w:left="300" w:right="60" w:firstLine="0"/>
        <w:rPr>
          <w:sz w:val="24"/>
          <w:szCs w:val="24"/>
        </w:rPr>
      </w:pPr>
      <w:r w:rsidRPr="00C21536">
        <w:rPr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tabs>
          <w:tab w:val="left" w:pos="3425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  <w:i/>
        </w:rPr>
      </w:pPr>
      <w:bookmarkStart w:id="15" w:name="bookmark44"/>
      <w:r w:rsidRPr="00C21536">
        <w:rPr>
          <w:rFonts w:ascii="Times New Roman" w:hAnsi="Times New Roman"/>
          <w:b/>
          <w:i/>
        </w:rPr>
        <w:t>Технические средства</w:t>
      </w:r>
      <w:bookmarkStart w:id="16" w:name="bookmark45"/>
      <w:bookmarkEnd w:id="15"/>
      <w:r w:rsidRPr="00C21536">
        <w:rPr>
          <w:rFonts w:ascii="Times New Roman" w:hAnsi="Times New Roman"/>
          <w:b/>
          <w:i/>
        </w:rPr>
        <w:t>обучения</w:t>
      </w:r>
      <w:bookmarkEnd w:id="16"/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Компьютер.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Мультимедиапроектор.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Экран навесной.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Интерактивная доска.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/>
        </w:rPr>
      </w:pPr>
      <w:bookmarkStart w:id="17" w:name="bookmark46"/>
      <w:r w:rsidRPr="00C21536">
        <w:rPr>
          <w:rFonts w:ascii="Times New Roman" w:hAnsi="Times New Roman"/>
          <w:b/>
          <w:i/>
        </w:rPr>
        <w:t>Учебно-практическое</w:t>
      </w:r>
      <w:bookmarkStart w:id="18" w:name="bookmark47"/>
      <w:bookmarkEnd w:id="17"/>
      <w:r w:rsidRPr="00C21536">
        <w:rPr>
          <w:rFonts w:ascii="Times New Roman" w:hAnsi="Times New Roman"/>
          <w:b/>
          <w:i/>
        </w:rPr>
        <w:t>и учебно-лабораторное оборудование</w:t>
      </w:r>
      <w:bookmarkEnd w:id="18"/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Доска магнитная.</w:t>
      </w:r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8D3C59" w:rsidRDefault="008D3C59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19" w:name="_Toc523424515"/>
      <w:r>
        <w:rPr>
          <w:b/>
          <w:bCs/>
          <w:sz w:val="28"/>
          <w:szCs w:val="28"/>
        </w:rPr>
        <w:lastRenderedPageBreak/>
        <w:t>Планируемые результаты курса алгебры 7 класса</w:t>
      </w:r>
      <w:bookmarkEnd w:id="19"/>
    </w:p>
    <w:p w:rsidR="008D3C59" w:rsidRP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8D3C59" w:rsidRPr="008D3C59" w:rsidRDefault="008D3C59" w:rsidP="008013AB">
      <w:pPr>
        <w:pStyle w:val="32"/>
        <w:keepNext/>
        <w:keepLines/>
        <w:shd w:val="clear" w:color="auto" w:fill="auto"/>
        <w:spacing w:after="0" w:line="276" w:lineRule="auto"/>
        <w:ind w:left="516" w:hanging="278"/>
        <w:outlineLvl w:val="9"/>
        <w:rPr>
          <w:rFonts w:ascii="Times New Roman" w:hAnsi="Times New Roman"/>
          <w:b/>
        </w:rPr>
      </w:pPr>
      <w:bookmarkStart w:id="20" w:name="bookmark14"/>
      <w:r w:rsidRPr="008D3C59">
        <w:rPr>
          <w:rFonts w:ascii="Times New Roman" w:hAnsi="Times New Roman"/>
          <w:b/>
        </w:rPr>
        <w:t xml:space="preserve">Алгебраические выражения </w:t>
      </w:r>
      <w:bookmarkEnd w:id="20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240" w:firstLine="280"/>
        <w:rPr>
          <w:i/>
          <w:sz w:val="24"/>
          <w:szCs w:val="24"/>
        </w:rPr>
      </w:pPr>
      <w:bookmarkStart w:id="21" w:name="bookmark15"/>
      <w:r w:rsidRPr="008D3C59">
        <w:rPr>
          <w:i/>
          <w:sz w:val="24"/>
          <w:szCs w:val="24"/>
        </w:rPr>
        <w:t>Учащийся научится:</w:t>
      </w:r>
      <w:bookmarkEnd w:id="21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473"/>
        </w:tabs>
        <w:spacing w:before="0" w:after="0" w:line="276" w:lineRule="auto"/>
        <w:ind w:left="520" w:hanging="28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разложение многочленов на множители.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2" w:name="bookmark16"/>
      <w:r w:rsidRPr="008D3C59">
        <w:rPr>
          <w:i/>
          <w:sz w:val="24"/>
          <w:szCs w:val="24"/>
        </w:rPr>
        <w:t>Учащийся получит возможность:</w:t>
      </w:r>
      <w:bookmarkEnd w:id="22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8D3C59" w:rsidRPr="008D3C59" w:rsidRDefault="008D3C59" w:rsidP="008013AB">
      <w:pPr>
        <w:pStyle w:val="32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</w:rPr>
      </w:pPr>
      <w:bookmarkStart w:id="23" w:name="bookmark17"/>
      <w:r w:rsidRPr="008D3C59">
        <w:rPr>
          <w:rFonts w:ascii="Times New Roman" w:hAnsi="Times New Roman"/>
          <w:b/>
        </w:rPr>
        <w:t xml:space="preserve"> Уравнения</w:t>
      </w:r>
      <w:bookmarkEnd w:id="23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4" w:name="bookmark18"/>
      <w:r w:rsidRPr="008D3C59">
        <w:rPr>
          <w:i/>
          <w:sz w:val="24"/>
          <w:szCs w:val="24"/>
        </w:rPr>
        <w:t>Учащийся научится:</w:t>
      </w:r>
      <w:bookmarkEnd w:id="24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5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25" w:name="bookmark19"/>
      <w:r w:rsidRPr="008D3C59">
        <w:rPr>
          <w:i/>
          <w:sz w:val="24"/>
          <w:szCs w:val="24"/>
        </w:rPr>
        <w:t>Учащийся получит возможность:</w:t>
      </w:r>
      <w:bookmarkEnd w:id="25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D3C59" w:rsidRPr="008D3C59" w:rsidRDefault="008D3C59" w:rsidP="008013AB">
      <w:pPr>
        <w:pStyle w:val="32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</w:rPr>
      </w:pPr>
      <w:bookmarkStart w:id="26" w:name="bookmark23"/>
      <w:r w:rsidRPr="008D3C59">
        <w:rPr>
          <w:rFonts w:ascii="Times New Roman" w:hAnsi="Times New Roman"/>
          <w:b/>
        </w:rPr>
        <w:t>Функции</w:t>
      </w:r>
      <w:bookmarkEnd w:id="26"/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420" w:firstLine="0"/>
        <w:rPr>
          <w:i/>
          <w:sz w:val="24"/>
          <w:szCs w:val="24"/>
        </w:rPr>
      </w:pPr>
      <w:r w:rsidRPr="008D3C59">
        <w:rPr>
          <w:i/>
          <w:sz w:val="24"/>
          <w:szCs w:val="24"/>
        </w:rPr>
        <w:t>Учащийся научится:</w:t>
      </w:r>
    </w:p>
    <w:p w:rsidR="008D3C59" w:rsidRPr="008D3C59" w:rsidRDefault="008D3C59" w:rsidP="008D3C59">
      <w:pPr>
        <w:pStyle w:val="12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8D3C59" w:rsidRPr="008D3C59" w:rsidRDefault="008D3C59" w:rsidP="008D3C59">
      <w:pPr>
        <w:pStyle w:val="30"/>
        <w:shd w:val="clear" w:color="auto" w:fill="auto"/>
        <w:spacing w:line="276" w:lineRule="auto"/>
        <w:ind w:left="240" w:firstLine="0"/>
        <w:jc w:val="left"/>
        <w:rPr>
          <w:i/>
          <w:sz w:val="24"/>
          <w:szCs w:val="24"/>
        </w:rPr>
      </w:pPr>
      <w:bookmarkStart w:id="27" w:name="bookmark24"/>
      <w:r w:rsidRPr="008D3C59">
        <w:rPr>
          <w:i/>
          <w:sz w:val="24"/>
          <w:szCs w:val="24"/>
        </w:rPr>
        <w:t>Учащийся получит возможность:</w:t>
      </w:r>
      <w:bookmarkEnd w:id="27"/>
    </w:p>
    <w:p w:rsidR="008D3C59" w:rsidRPr="008D3C59" w:rsidRDefault="008D3C59" w:rsidP="008D3C59">
      <w:pPr>
        <w:pStyle w:val="12"/>
        <w:numPr>
          <w:ilvl w:val="0"/>
          <w:numId w:val="26"/>
        </w:numPr>
        <w:shd w:val="clear" w:color="auto" w:fill="auto"/>
        <w:tabs>
          <w:tab w:val="left" w:pos="235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8D3C59">
        <w:rPr>
          <w:sz w:val="24"/>
          <w:szCs w:val="24"/>
        </w:rPr>
        <w:lastRenderedPageBreak/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ED0BBF" w:rsidRPr="00ED0BBF" w:rsidRDefault="008D3C59" w:rsidP="009C2FF6">
      <w:pPr>
        <w:pStyle w:val="12"/>
        <w:numPr>
          <w:ilvl w:val="0"/>
          <w:numId w:val="26"/>
        </w:numPr>
        <w:shd w:val="clear" w:color="auto" w:fill="auto"/>
        <w:tabs>
          <w:tab w:val="left" w:pos="240"/>
        </w:tabs>
        <w:spacing w:before="240" w:line="276" w:lineRule="auto"/>
        <w:ind w:left="240" w:right="60" w:hanging="240"/>
        <w:jc w:val="both"/>
        <w:rPr>
          <w:b/>
          <w:color w:val="000000"/>
          <w:sz w:val="24"/>
          <w:szCs w:val="24"/>
          <w:u w:val="single"/>
        </w:rPr>
      </w:pPr>
      <w:r w:rsidRPr="00ED0BBF">
        <w:rPr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 личных разделов курса.</w:t>
      </w:r>
    </w:p>
    <w:p w:rsidR="00ED0BBF" w:rsidRPr="00ED0BBF" w:rsidRDefault="00ED0BBF" w:rsidP="00ED0BBF">
      <w:pPr>
        <w:pStyle w:val="12"/>
        <w:shd w:val="clear" w:color="auto" w:fill="auto"/>
        <w:tabs>
          <w:tab w:val="left" w:pos="240"/>
        </w:tabs>
        <w:spacing w:before="0" w:after="0" w:line="276" w:lineRule="auto"/>
        <w:ind w:right="60" w:firstLine="0"/>
        <w:jc w:val="both"/>
        <w:rPr>
          <w:b/>
          <w:color w:val="000000"/>
          <w:sz w:val="24"/>
          <w:szCs w:val="24"/>
          <w:u w:val="single"/>
        </w:rPr>
      </w:pPr>
      <w:r w:rsidRPr="00ED0BBF">
        <w:rPr>
          <w:b/>
          <w:sz w:val="24"/>
          <w:szCs w:val="24"/>
          <w:u w:val="single"/>
        </w:rPr>
        <w:t>Система оценки планируемых результатов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ED0BBF">
        <w:t>вопросов и заданий для самостоятельной подготовки;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заданий для подготовки к итоговой аттестации;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тестовых задания для самоконтроля;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Виды контроля и результатов обучения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Текущий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Тематический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Итоговый контроль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Методы и формы организации контроля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Устный опрос.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Монологическая форма устного ответа.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Письменный опрос: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Математический диктант;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Самостоятельная работа;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Контрольная работа.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D0BBF">
        <w:rPr>
          <w:rFonts w:ascii="Times New Roman" w:hAnsi="Times New Roman"/>
          <w:i/>
          <w:sz w:val="24"/>
          <w:szCs w:val="24"/>
        </w:rPr>
        <w:t>Особенности контроля и оценки по математике.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>Оценка ответов учащихся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1. Устный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«5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учащийся: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2.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«4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«3»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4.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«2»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 раскрыто основное содержание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5.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«1»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случае, если: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отказался от ответа без объяснения причин. </w:t>
      </w:r>
    </w:p>
    <w:p w:rsid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"2" ставится, если ученик: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если правильно выполнил менее половины работы.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ED0BBF" w:rsidRPr="00ED0BBF" w:rsidRDefault="00ED0BBF" w:rsidP="00ED0BBF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C7F" w:rsidRDefault="00D60C7F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C7F" w:rsidRPr="00D60C7F" w:rsidRDefault="00D60C7F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387" w:rsidRDefault="00655387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28" w:name="_Toc523424516"/>
      <w:r>
        <w:rPr>
          <w:b/>
          <w:bCs/>
          <w:sz w:val="28"/>
          <w:szCs w:val="28"/>
        </w:rPr>
        <w:t>График контрольных работ по алгебре 7 класс</w:t>
      </w:r>
      <w:bookmarkEnd w:id="28"/>
    </w:p>
    <w:p w:rsidR="00AB0A9D" w:rsidRPr="00D60C7F" w:rsidRDefault="00AB0A9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4678" w:type="dxa"/>
        <w:tblInd w:w="-5" w:type="dxa"/>
        <w:tblLook w:val="04A0" w:firstRow="1" w:lastRow="0" w:firstColumn="1" w:lastColumn="0" w:noHBand="0" w:noVBand="1"/>
      </w:tblPr>
      <w:tblGrid>
        <w:gridCol w:w="1106"/>
        <w:gridCol w:w="2580"/>
        <w:gridCol w:w="10992"/>
      </w:tblGrid>
      <w:tr w:rsidR="00D243F0" w:rsidRPr="00D60C7F" w:rsidTr="00302547">
        <w:trPr>
          <w:trHeight w:val="678"/>
        </w:trPr>
        <w:tc>
          <w:tcPr>
            <w:tcW w:w="1106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0992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D243F0" w:rsidRPr="00D60C7F" w:rsidTr="00302547">
        <w:trPr>
          <w:trHeight w:val="567"/>
        </w:trPr>
        <w:tc>
          <w:tcPr>
            <w:tcW w:w="1106" w:type="dxa"/>
            <w:vAlign w:val="center"/>
          </w:tcPr>
          <w:p w:rsidR="00D243F0" w:rsidRPr="00795DA5" w:rsidRDefault="00CD385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6 класса</w:t>
            </w:r>
          </w:p>
        </w:tc>
        <w:tc>
          <w:tcPr>
            <w:tcW w:w="10992" w:type="dxa"/>
            <w:vAlign w:val="center"/>
          </w:tcPr>
          <w:p w:rsidR="00D243F0" w:rsidRPr="00ED0BBF" w:rsidRDefault="00ED0BB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D243F0" w:rsidRPr="00D60C7F" w:rsidTr="00302547">
        <w:trPr>
          <w:trHeight w:val="567"/>
        </w:trPr>
        <w:tc>
          <w:tcPr>
            <w:tcW w:w="1106" w:type="dxa"/>
            <w:vAlign w:val="center"/>
          </w:tcPr>
          <w:p w:rsidR="00D243F0" w:rsidRPr="00795DA5" w:rsidRDefault="008C420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F48B0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992" w:type="dxa"/>
            <w:vAlign w:val="center"/>
          </w:tcPr>
          <w:p w:rsidR="00D243F0" w:rsidRPr="00ED0BBF" w:rsidRDefault="00ED0BBF" w:rsidP="00ED0BB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BBF">
              <w:rPr>
                <w:rFonts w:ascii="Times New Roman" w:hAnsi="Times New Roman"/>
                <w:sz w:val="24"/>
                <w:szCs w:val="24"/>
              </w:rPr>
              <w:t>Контрольная работа № 1 «Линейн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ED0BBF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е с одной переменной</w:t>
            </w:r>
            <w:r w:rsidRPr="00ED0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3678" w:rsidRPr="00D60C7F" w:rsidTr="00302547">
        <w:trPr>
          <w:trHeight w:val="567"/>
        </w:trPr>
        <w:tc>
          <w:tcPr>
            <w:tcW w:w="1106" w:type="dxa"/>
            <w:vAlign w:val="center"/>
          </w:tcPr>
          <w:p w:rsidR="00023678" w:rsidRPr="00795DA5" w:rsidRDefault="008C420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</w:t>
            </w:r>
          </w:p>
        </w:tc>
        <w:tc>
          <w:tcPr>
            <w:tcW w:w="2580" w:type="dxa"/>
            <w:vMerge w:val="restart"/>
            <w:vAlign w:val="center"/>
          </w:tcPr>
          <w:p w:rsidR="00023678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выражения</w:t>
            </w:r>
          </w:p>
        </w:tc>
        <w:tc>
          <w:tcPr>
            <w:tcW w:w="10992" w:type="dxa"/>
            <w:vAlign w:val="center"/>
          </w:tcPr>
          <w:p w:rsidR="00023678" w:rsidRPr="00ED0BB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«Степень с натуральным показателем. Одночлены. Многочлены. Сложение и вычитание многочленов»</w:t>
            </w:r>
          </w:p>
        </w:tc>
      </w:tr>
      <w:tr w:rsidR="00023678" w:rsidRPr="00D60C7F" w:rsidTr="00302547">
        <w:trPr>
          <w:trHeight w:val="567"/>
        </w:trPr>
        <w:tc>
          <w:tcPr>
            <w:tcW w:w="1106" w:type="dxa"/>
            <w:vAlign w:val="center"/>
          </w:tcPr>
          <w:p w:rsidR="00023678" w:rsidRPr="00795DA5" w:rsidRDefault="008C420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</w:t>
            </w:r>
          </w:p>
        </w:tc>
        <w:tc>
          <w:tcPr>
            <w:tcW w:w="2580" w:type="dxa"/>
            <w:vMerge/>
            <w:vAlign w:val="center"/>
          </w:tcPr>
          <w:p w:rsidR="00023678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23678" w:rsidRPr="00ED0BBF" w:rsidRDefault="00023678" w:rsidP="000236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 «Умножение одночлена на многочлен. Умножение многочлена на многочлен. Разложение многочленов на множители»</w:t>
            </w:r>
          </w:p>
        </w:tc>
      </w:tr>
      <w:tr w:rsidR="00023678" w:rsidRPr="00D60C7F" w:rsidTr="00302547">
        <w:trPr>
          <w:trHeight w:val="567"/>
        </w:trPr>
        <w:tc>
          <w:tcPr>
            <w:tcW w:w="1106" w:type="dxa"/>
            <w:vAlign w:val="center"/>
          </w:tcPr>
          <w:p w:rsidR="00023678" w:rsidRPr="00795DA5" w:rsidRDefault="008C4208" w:rsidP="008C42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03.02.21</w:t>
            </w:r>
          </w:p>
        </w:tc>
        <w:tc>
          <w:tcPr>
            <w:tcW w:w="2580" w:type="dxa"/>
            <w:vMerge/>
            <w:vAlign w:val="center"/>
          </w:tcPr>
          <w:p w:rsidR="00023678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23678" w:rsidRPr="00ED0BBF" w:rsidRDefault="00023678" w:rsidP="000236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4 «Формулы сокращенного умножения»</w:t>
            </w:r>
          </w:p>
        </w:tc>
      </w:tr>
      <w:tr w:rsidR="00023678" w:rsidRPr="00D60C7F" w:rsidTr="00302547">
        <w:trPr>
          <w:trHeight w:val="567"/>
        </w:trPr>
        <w:tc>
          <w:tcPr>
            <w:tcW w:w="1106" w:type="dxa"/>
            <w:vAlign w:val="center"/>
          </w:tcPr>
          <w:p w:rsidR="00023678" w:rsidRPr="000219BA" w:rsidRDefault="008C4208" w:rsidP="008C42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19.02.21</w:t>
            </w:r>
          </w:p>
        </w:tc>
        <w:tc>
          <w:tcPr>
            <w:tcW w:w="2580" w:type="dxa"/>
            <w:vMerge/>
            <w:vAlign w:val="center"/>
          </w:tcPr>
          <w:p w:rsidR="00023678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23678" w:rsidRPr="00ED0BBF" w:rsidRDefault="00023678" w:rsidP="000236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«Сумма и разность кубов двух выражений. Применение различных способов разложения многочлена на множители»</w:t>
            </w:r>
          </w:p>
        </w:tc>
      </w:tr>
      <w:tr w:rsidR="00D243F0" w:rsidRPr="00D60C7F" w:rsidTr="00302547">
        <w:trPr>
          <w:trHeight w:val="567"/>
        </w:trPr>
        <w:tc>
          <w:tcPr>
            <w:tcW w:w="1106" w:type="dxa"/>
            <w:vAlign w:val="center"/>
          </w:tcPr>
          <w:p w:rsidR="00D243F0" w:rsidRPr="000219BA" w:rsidRDefault="008C4208" w:rsidP="008C42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24.03.21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10992" w:type="dxa"/>
            <w:vAlign w:val="center"/>
          </w:tcPr>
          <w:p w:rsidR="00D243F0" w:rsidRPr="00ED0BB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 «Функции»</w:t>
            </w:r>
          </w:p>
        </w:tc>
      </w:tr>
      <w:tr w:rsidR="00D243F0" w:rsidRPr="00D60C7F" w:rsidTr="00302547">
        <w:trPr>
          <w:trHeight w:val="567"/>
        </w:trPr>
        <w:tc>
          <w:tcPr>
            <w:tcW w:w="1106" w:type="dxa"/>
            <w:vAlign w:val="center"/>
          </w:tcPr>
          <w:p w:rsidR="00D243F0" w:rsidRPr="000219BA" w:rsidRDefault="008C420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17.05.21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F48B0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992" w:type="dxa"/>
            <w:vAlign w:val="center"/>
          </w:tcPr>
          <w:p w:rsidR="00D243F0" w:rsidRPr="00ED0BB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 «Системы линейных уравнений с двумя переменными»</w:t>
            </w:r>
          </w:p>
        </w:tc>
      </w:tr>
      <w:tr w:rsidR="00D243F0" w:rsidRPr="00D60C7F" w:rsidTr="00302547">
        <w:trPr>
          <w:trHeight w:val="567"/>
        </w:trPr>
        <w:tc>
          <w:tcPr>
            <w:tcW w:w="1106" w:type="dxa"/>
            <w:vAlign w:val="center"/>
          </w:tcPr>
          <w:p w:rsidR="00D243F0" w:rsidRPr="00302547" w:rsidRDefault="008C420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21.05.21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F360C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92" w:type="dxa"/>
            <w:vAlign w:val="center"/>
          </w:tcPr>
          <w:p w:rsidR="00D243F0" w:rsidRPr="00ED0BBF" w:rsidRDefault="000A724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A724F">
              <w:rPr>
                <w:sz w:val="24"/>
                <w:szCs w:val="24"/>
              </w:rPr>
              <w:t>Промежуточная итоговая аттестация</w:t>
            </w:r>
          </w:p>
        </w:tc>
      </w:tr>
    </w:tbl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66D" w:rsidRPr="00D60C7F" w:rsidRDefault="00BC766D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Класс</w:t>
      </w:r>
      <w:r w:rsidR="00D612B4"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="00CD385F">
        <w:rPr>
          <w:rFonts w:ascii="Times New Roman" w:hAnsi="Times New Roman" w:cs="Times New Roman"/>
          <w:sz w:val="24"/>
          <w:szCs w:val="24"/>
        </w:rPr>
        <w:t>7Д, 7Е, 7Ж</w:t>
      </w:r>
    </w:p>
    <w:p w:rsidR="00AB0A9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Количество часов  в неделю -</w:t>
      </w:r>
      <w:r w:rsidRPr="00D60C7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Всего 102 часа.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Плановых контрольных работ - 9</w:t>
      </w:r>
    </w:p>
    <w:p w:rsidR="0073112A" w:rsidRPr="00D60C7F" w:rsidRDefault="0073112A" w:rsidP="0002367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23678" w:rsidRPr="00D25C03">
        <w:rPr>
          <w:rFonts w:ascii="Times New Roman" w:hAnsi="Times New Roman"/>
          <w:sz w:val="24"/>
          <w:szCs w:val="24"/>
        </w:rPr>
        <w:t>Математика: 5 – 11 классы / А.Г. Мерзляк, В.Б. Полонский, М.С. Якир, Е.В.Буцко – М.: Вентана-граф, 2014. – 152 с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Учебник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«Алгебра</w:t>
      </w:r>
      <w:r w:rsidR="00023678">
        <w:rPr>
          <w:rFonts w:ascii="Times New Roman" w:eastAsia="Calibri" w:hAnsi="Times New Roman" w:cs="Times New Roman"/>
          <w:color w:val="000000" w:themeColor="text1"/>
          <w:kern w:val="24"/>
        </w:rPr>
        <w:t xml:space="preserve"> 7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</w:t>
      </w:r>
      <w:r w:rsidR="00CD385F">
        <w:rPr>
          <w:rFonts w:ascii="Times New Roman" w:eastAsia="Calibri" w:hAnsi="Times New Roman" w:cs="Times New Roman"/>
          <w:color w:val="000000" w:themeColor="text1"/>
          <w:kern w:val="24"/>
        </w:rPr>
        <w:t>. Якир. - М.: Вентана-Граф, 2020.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CD385F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73112A" w:rsidRPr="00D60C7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950" w:rsidRDefault="001410E5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r w:rsidRPr="00D60C7F">
        <w:br w:type="page"/>
      </w:r>
      <w:bookmarkStart w:id="29" w:name="_Toc523424517"/>
      <w:r w:rsidR="00430950">
        <w:rPr>
          <w:b/>
          <w:bCs/>
          <w:sz w:val="28"/>
          <w:szCs w:val="28"/>
        </w:rPr>
        <w:lastRenderedPageBreak/>
        <w:t>Календарно-тематическое планирование по алгебре</w:t>
      </w:r>
      <w:bookmarkEnd w:id="29"/>
    </w:p>
    <w:p w:rsidR="00430950" w:rsidRPr="00430950" w:rsidRDefault="00AB3981" w:rsidP="00AB39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курса 6 класса. </w:t>
      </w:r>
      <w:r w:rsidR="003F7CC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C4E84" w:rsidRPr="00A40162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430950" w:rsidRPr="00A40162">
        <w:rPr>
          <w:rFonts w:ascii="Times New Roman" w:hAnsi="Times New Roman" w:cs="Times New Roman"/>
          <w:sz w:val="24"/>
          <w:szCs w:val="24"/>
          <w:u w:val="single"/>
        </w:rPr>
        <w:t>ов, 1 контрольная работа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71"/>
        <w:gridCol w:w="788"/>
        <w:gridCol w:w="2551"/>
        <w:gridCol w:w="567"/>
        <w:gridCol w:w="2694"/>
        <w:gridCol w:w="5103"/>
        <w:gridCol w:w="927"/>
      </w:tblGrid>
      <w:tr w:rsidR="00D20469" w:rsidTr="00375507">
        <w:trPr>
          <w:trHeight w:val="315"/>
        </w:trPr>
        <w:tc>
          <w:tcPr>
            <w:tcW w:w="1101" w:type="dxa"/>
            <w:vMerge w:val="restart"/>
            <w:vAlign w:val="center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20469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20469">
              <w:rPr>
                <w:b/>
                <w:sz w:val="24"/>
                <w:szCs w:val="24"/>
              </w:rPr>
              <w:t>аздела</w:t>
            </w:r>
          </w:p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gridSpan w:val="2"/>
            <w:vAlign w:val="center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20469" w:rsidRPr="00D60C7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60C7F">
              <w:rPr>
                <w:b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vAlign w:val="center"/>
          </w:tcPr>
          <w:p w:rsidR="00D20469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 Вид контроля,</w:t>
            </w:r>
          </w:p>
          <w:p w:rsidR="00C41A87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ЕГЭ,ИКТ</w:t>
            </w:r>
          </w:p>
        </w:tc>
        <w:tc>
          <w:tcPr>
            <w:tcW w:w="5103" w:type="dxa"/>
            <w:vMerge w:val="restart"/>
            <w:vAlign w:val="center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27" w:type="dxa"/>
            <w:vMerge w:val="restart"/>
            <w:vAlign w:val="center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C4E84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20469" w:rsidTr="00C41A87">
        <w:trPr>
          <w:trHeight w:val="795"/>
        </w:trPr>
        <w:tc>
          <w:tcPr>
            <w:tcW w:w="1101" w:type="dxa"/>
            <w:vMerge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88" w:type="dxa"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20469" w:rsidRPr="00D60C7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  <w:vMerge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0469" w:rsidRPr="00AC4E84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20469" w:rsidTr="00430950">
        <w:trPr>
          <w:trHeight w:val="795"/>
        </w:trPr>
        <w:tc>
          <w:tcPr>
            <w:tcW w:w="1101" w:type="dxa"/>
          </w:tcPr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1</w:t>
            </w:r>
          </w:p>
          <w:p w:rsidR="00C41A87" w:rsidRPr="007E6076" w:rsidRDefault="00C41A87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41A87" w:rsidRPr="007E6076" w:rsidRDefault="00C41A87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2F322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2</w:t>
            </w: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3</w:t>
            </w: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EB04E6" w:rsidRDefault="00EB04E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D20469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4</w:t>
            </w: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Pr="007E6076" w:rsidRDefault="007E6076" w:rsidP="007E607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0</w:t>
            </w:r>
            <w:r w:rsidR="00C00508">
              <w:rPr>
                <w:sz w:val="22"/>
                <w:szCs w:val="22"/>
              </w:rPr>
              <w:t>2</w:t>
            </w:r>
            <w:r w:rsidRPr="007E6076">
              <w:rPr>
                <w:sz w:val="22"/>
                <w:szCs w:val="22"/>
              </w:rPr>
              <w:t>.09</w:t>
            </w:r>
          </w:p>
          <w:p w:rsidR="00C41A87" w:rsidRPr="007E6076" w:rsidRDefault="00C41A87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41A87" w:rsidRPr="007E6076" w:rsidRDefault="00C41A87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0</w:t>
            </w:r>
            <w:r w:rsidR="00C00508">
              <w:rPr>
                <w:sz w:val="22"/>
                <w:szCs w:val="22"/>
              </w:rPr>
              <w:t>4</w:t>
            </w:r>
            <w:r w:rsidRPr="007E6076">
              <w:rPr>
                <w:sz w:val="22"/>
                <w:szCs w:val="22"/>
              </w:rPr>
              <w:t>.09</w:t>
            </w: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0</w:t>
            </w:r>
            <w:r w:rsidR="00CD385F">
              <w:rPr>
                <w:sz w:val="22"/>
                <w:szCs w:val="22"/>
              </w:rPr>
              <w:t>7</w:t>
            </w:r>
            <w:r w:rsidRPr="007E6076">
              <w:rPr>
                <w:sz w:val="22"/>
                <w:szCs w:val="22"/>
              </w:rPr>
              <w:t>.09</w:t>
            </w: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733F0" w:rsidRPr="007E6076" w:rsidRDefault="005733F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2F3220" w:rsidRPr="007E6076" w:rsidRDefault="002F3220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EB04E6" w:rsidRDefault="00EB04E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D20469" w:rsidRDefault="00CD385F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20469" w:rsidRPr="007E6076">
              <w:rPr>
                <w:sz w:val="22"/>
                <w:szCs w:val="22"/>
              </w:rPr>
              <w:t>.09</w:t>
            </w: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Default="007E6076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7E6076" w:rsidRPr="007E6076" w:rsidRDefault="007E6076" w:rsidP="00774D2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D20469" w:rsidRPr="007E6076" w:rsidRDefault="00D20469" w:rsidP="00AC4E84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E6076" w:rsidRPr="007E6076" w:rsidRDefault="0068621F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Обыкновенные дроби</w:t>
            </w:r>
          </w:p>
          <w:p w:rsidR="002F3220" w:rsidRPr="007E6076" w:rsidRDefault="002F3220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F7CCD" w:rsidRDefault="003F7CCD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Default="007E6076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Сложение и вычитание положительных и отрицательных чисел</w:t>
            </w:r>
          </w:p>
          <w:p w:rsidR="007E6076" w:rsidRDefault="007E6076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3F7CCD" w:rsidRDefault="003F7CCD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Default="00187F4B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E6076">
              <w:rPr>
                <w:sz w:val="22"/>
                <w:szCs w:val="22"/>
              </w:rPr>
              <w:t>Отношения и пропорции</w:t>
            </w:r>
            <w:r>
              <w:rPr>
                <w:sz w:val="22"/>
                <w:szCs w:val="22"/>
              </w:rPr>
              <w:t>.</w:t>
            </w:r>
            <w:r w:rsidR="006E3CE4">
              <w:rPr>
                <w:sz w:val="22"/>
                <w:szCs w:val="22"/>
              </w:rPr>
              <w:t xml:space="preserve"> </w:t>
            </w:r>
            <w:r w:rsidR="007E6076" w:rsidRPr="007E6076">
              <w:rPr>
                <w:sz w:val="22"/>
                <w:szCs w:val="22"/>
              </w:rPr>
              <w:t>Решение задач с помощью уравнений.</w:t>
            </w:r>
          </w:p>
          <w:p w:rsidR="007E6076" w:rsidRDefault="007E6076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Pr="007E6076" w:rsidRDefault="007E6076" w:rsidP="007C725F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7E6076">
              <w:rPr>
                <w:b/>
                <w:sz w:val="22"/>
                <w:szCs w:val="22"/>
              </w:rPr>
              <w:t>Входная контрольная работа</w:t>
            </w:r>
          </w:p>
          <w:p w:rsidR="007E6076" w:rsidRPr="007E6076" w:rsidRDefault="007E6076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Pr="007E6076" w:rsidRDefault="007E6076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41A87" w:rsidRPr="007E6076" w:rsidRDefault="00C41A87" w:rsidP="007C725F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6076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87F4B" w:rsidRDefault="00187F4B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87F4B" w:rsidRDefault="00187F4B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87F4B" w:rsidRDefault="00187F4B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30950" w:rsidRDefault="00430950" w:rsidP="00430950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P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733F0" w:rsidRP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</w:t>
            </w:r>
          </w:p>
          <w:p w:rsidR="005733F0" w:rsidRPr="007E6076" w:rsidRDefault="005733F0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P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</w:t>
            </w:r>
          </w:p>
          <w:p w:rsidR="005733F0" w:rsidRPr="007E6076" w:rsidRDefault="005733F0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2F3220" w:rsidRDefault="002F3220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EB04E6" w:rsidRPr="007E6076" w:rsidRDefault="00EB04E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P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</w:t>
            </w:r>
          </w:p>
          <w:p w:rsidR="005733F0" w:rsidRDefault="005733F0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7E6076" w:rsidRDefault="007E6076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87F4B" w:rsidRDefault="00187F4B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87F4B" w:rsidRPr="007E6076" w:rsidRDefault="00187F4B" w:rsidP="007E607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5103" w:type="dxa"/>
          </w:tcPr>
          <w:p w:rsidR="00674587" w:rsidRPr="00674587" w:rsidRDefault="00674587" w:rsidP="00231432">
            <w:pPr>
              <w:spacing w:after="0"/>
              <w:jc w:val="both"/>
              <w:rPr>
                <w:sz w:val="22"/>
                <w:szCs w:val="22"/>
              </w:rPr>
            </w:pPr>
            <w:r w:rsidRPr="00674587">
              <w:rPr>
                <w:sz w:val="22"/>
                <w:szCs w:val="22"/>
                <w:u w:val="single"/>
              </w:rPr>
              <w:t>Предметные:</w:t>
            </w:r>
            <w:r>
              <w:rPr>
                <w:sz w:val="22"/>
                <w:szCs w:val="22"/>
              </w:rPr>
              <w:t>и</w:t>
            </w:r>
            <w:r w:rsidRPr="00674587">
              <w:rPr>
                <w:sz w:val="22"/>
                <w:szCs w:val="22"/>
              </w:rPr>
              <w:t>спользуют математическую терминологию при записи и выполнении арифметического действия (сложения и вычитания)</w:t>
            </w:r>
            <w:r>
              <w:rPr>
                <w:sz w:val="22"/>
                <w:szCs w:val="22"/>
              </w:rPr>
              <w:t>;пошагово контроли</w:t>
            </w:r>
            <w:r w:rsidRPr="00674587">
              <w:rPr>
                <w:sz w:val="22"/>
                <w:szCs w:val="22"/>
              </w:rPr>
              <w:t>руют правильность и полноту выполнения алгоритма арифметического действия</w:t>
            </w:r>
            <w:r>
              <w:rPr>
                <w:sz w:val="22"/>
                <w:szCs w:val="22"/>
              </w:rPr>
              <w:t>; с</w:t>
            </w:r>
            <w:r w:rsidRPr="00674587">
              <w:rPr>
                <w:sz w:val="22"/>
                <w:szCs w:val="22"/>
              </w:rPr>
              <w:t xml:space="preserve">кладывают и вычитают положительные и отрицательные числа; </w:t>
            </w:r>
            <w:r>
              <w:rPr>
                <w:sz w:val="22"/>
                <w:szCs w:val="22"/>
              </w:rPr>
              <w:t>р</w:t>
            </w:r>
            <w:r w:rsidRPr="00674587">
              <w:rPr>
                <w:sz w:val="22"/>
                <w:szCs w:val="22"/>
              </w:rPr>
              <w:t xml:space="preserve">ешают уравнения, пошагово контролируют </w:t>
            </w:r>
            <w:r>
              <w:rPr>
                <w:sz w:val="22"/>
                <w:szCs w:val="22"/>
              </w:rPr>
              <w:t>п</w:t>
            </w:r>
            <w:r w:rsidRPr="00674587">
              <w:rPr>
                <w:sz w:val="22"/>
                <w:szCs w:val="22"/>
              </w:rPr>
              <w:t>равильность и полноту выполнения задания</w:t>
            </w:r>
            <w:r>
              <w:rPr>
                <w:sz w:val="22"/>
                <w:szCs w:val="22"/>
              </w:rPr>
              <w:t>; п</w:t>
            </w:r>
            <w:r w:rsidRPr="00674587">
              <w:rPr>
                <w:sz w:val="22"/>
                <w:szCs w:val="22"/>
              </w:rPr>
              <w:t>рименяют теоретический материал, изученный в течение курса математики 6 класса при решении контрольных вопросов</w:t>
            </w:r>
            <w:r>
              <w:rPr>
                <w:sz w:val="22"/>
                <w:szCs w:val="22"/>
              </w:rPr>
              <w:t>.</w:t>
            </w:r>
          </w:p>
          <w:p w:rsidR="00674587" w:rsidRPr="00674587" w:rsidRDefault="00674587" w:rsidP="00231432">
            <w:pPr>
              <w:spacing w:after="0"/>
              <w:jc w:val="both"/>
              <w:rPr>
                <w:sz w:val="22"/>
                <w:szCs w:val="22"/>
              </w:rPr>
            </w:pPr>
            <w:r w:rsidRPr="00674587">
              <w:rPr>
                <w:sz w:val="22"/>
                <w:szCs w:val="22"/>
                <w:u w:val="single"/>
              </w:rPr>
              <w:t>Личностные:</w:t>
            </w:r>
            <w:r>
              <w:rPr>
                <w:sz w:val="22"/>
                <w:szCs w:val="22"/>
              </w:rPr>
              <w:t>о</w:t>
            </w:r>
            <w:r w:rsidRPr="00674587">
              <w:rPr>
                <w:sz w:val="22"/>
                <w:szCs w:val="22"/>
              </w:rPr>
              <w:t xml:space="preserve">бъясняют самому себе свои </w:t>
            </w:r>
            <w:r>
              <w:rPr>
                <w:sz w:val="22"/>
                <w:szCs w:val="22"/>
              </w:rPr>
              <w:t>н</w:t>
            </w:r>
            <w:r w:rsidRPr="00674587">
              <w:rPr>
                <w:sz w:val="22"/>
                <w:szCs w:val="22"/>
              </w:rPr>
              <w:t>аиболее заметныедостижения;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  <w:r>
              <w:rPr>
                <w:sz w:val="22"/>
                <w:szCs w:val="22"/>
              </w:rPr>
              <w:t>.</w:t>
            </w:r>
          </w:p>
          <w:p w:rsidR="00674587" w:rsidRPr="00674587" w:rsidRDefault="00674587" w:rsidP="00231432">
            <w:pPr>
              <w:spacing w:after="0"/>
              <w:jc w:val="both"/>
              <w:rPr>
                <w:sz w:val="22"/>
                <w:szCs w:val="22"/>
              </w:rPr>
            </w:pPr>
            <w:r w:rsidRPr="00674587">
              <w:rPr>
                <w:sz w:val="22"/>
                <w:szCs w:val="22"/>
                <w:u w:val="single"/>
              </w:rPr>
              <w:t>Метапредметные:</w:t>
            </w:r>
          </w:p>
          <w:p w:rsidR="00674587" w:rsidRPr="00674587" w:rsidRDefault="00674587" w:rsidP="00231432">
            <w:pPr>
              <w:spacing w:after="0"/>
              <w:jc w:val="both"/>
              <w:rPr>
                <w:sz w:val="22"/>
                <w:szCs w:val="22"/>
              </w:rPr>
            </w:pPr>
            <w:r w:rsidRPr="00674587">
              <w:rPr>
                <w:b/>
                <w:i/>
                <w:sz w:val="22"/>
                <w:szCs w:val="22"/>
              </w:rPr>
              <w:t>Регулятивные</w:t>
            </w:r>
            <w:r w:rsidR="00A40162">
              <w:rPr>
                <w:sz w:val="22"/>
                <w:szCs w:val="22"/>
              </w:rPr>
              <w:t xml:space="preserve">: </w:t>
            </w:r>
            <w:r w:rsidRPr="00674587">
              <w:rPr>
                <w:sz w:val="22"/>
                <w:szCs w:val="22"/>
              </w:rPr>
              <w:t>работают по составленному плану, используют н</w:t>
            </w:r>
            <w:r>
              <w:rPr>
                <w:sz w:val="22"/>
                <w:szCs w:val="22"/>
              </w:rPr>
              <w:t xml:space="preserve">аряду с основными и дополнительные средства; </w:t>
            </w:r>
            <w:r w:rsidRPr="00674587">
              <w:rPr>
                <w:sz w:val="22"/>
                <w:szCs w:val="22"/>
              </w:rPr>
              <w:t>в диалоге с учителем совершенствуют критерии оценки и пользуются</w:t>
            </w:r>
            <w:r>
              <w:rPr>
                <w:sz w:val="22"/>
                <w:szCs w:val="22"/>
              </w:rPr>
              <w:t xml:space="preserve"> ими в ходе оценки и самооценки; оценивают</w:t>
            </w:r>
            <w:r w:rsidRPr="00674587">
              <w:rPr>
                <w:sz w:val="22"/>
                <w:szCs w:val="22"/>
              </w:rPr>
              <w:t xml:space="preserve"> достигнутый  результат</w:t>
            </w:r>
            <w:r>
              <w:rPr>
                <w:sz w:val="22"/>
                <w:szCs w:val="22"/>
              </w:rPr>
              <w:t>.</w:t>
            </w:r>
          </w:p>
          <w:p w:rsidR="00674587" w:rsidRPr="00674587" w:rsidRDefault="00674587" w:rsidP="00231432">
            <w:pPr>
              <w:spacing w:after="0"/>
              <w:jc w:val="both"/>
              <w:rPr>
                <w:sz w:val="22"/>
                <w:szCs w:val="22"/>
              </w:rPr>
            </w:pPr>
            <w:r w:rsidRPr="00674587">
              <w:rPr>
                <w:b/>
                <w:i/>
                <w:sz w:val="22"/>
                <w:szCs w:val="22"/>
              </w:rPr>
              <w:t>Коммуникативные</w:t>
            </w:r>
            <w:r w:rsidR="00A40162">
              <w:rPr>
                <w:b/>
                <w:i/>
                <w:sz w:val="22"/>
                <w:szCs w:val="22"/>
              </w:rPr>
              <w:t>:</w:t>
            </w:r>
            <w:r w:rsidRPr="00674587">
              <w:rPr>
                <w:sz w:val="22"/>
                <w:szCs w:val="22"/>
              </w:rPr>
              <w:t xml:space="preserve"> уметь выражать свои мысли с достаточной полнотой и точностью; оформлять свои мысли в устной и письменной форме; слушать </w:t>
            </w:r>
            <w:r w:rsidRPr="00674587">
              <w:rPr>
                <w:sz w:val="22"/>
                <w:szCs w:val="22"/>
              </w:rPr>
              <w:lastRenderedPageBreak/>
              <w:t>и понимать речь других; совместно договариваться о правилах поведения и общения в школе; аргументировать свое мнение и позицию.</w:t>
            </w:r>
          </w:p>
          <w:p w:rsidR="005733F0" w:rsidRPr="007E6076" w:rsidRDefault="00A40162" w:rsidP="00231432">
            <w:pPr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="00674587" w:rsidRPr="00674587">
              <w:rPr>
                <w:sz w:val="22"/>
                <w:szCs w:val="22"/>
              </w:rPr>
              <w:t>уметь ориентироваться в своей системе знаний; добывать новые знания; структурировать знания; использовать знаково-символические средства.</w:t>
            </w:r>
          </w:p>
        </w:tc>
        <w:tc>
          <w:tcPr>
            <w:tcW w:w="927" w:type="dxa"/>
          </w:tcPr>
          <w:p w:rsidR="00C4381D" w:rsidRPr="007E6076" w:rsidRDefault="00C4381D" w:rsidP="00C4381D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A40162" w:rsidRPr="00D60C7F" w:rsidRDefault="00E4608D" w:rsidP="00AB398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60C7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E1F23">
        <w:rPr>
          <w:rFonts w:ascii="Times New Roman" w:hAnsi="Times New Roman" w:cs="Times New Roman"/>
          <w:sz w:val="24"/>
          <w:szCs w:val="24"/>
        </w:rPr>
        <w:t>1</w:t>
      </w:r>
      <w:r w:rsidRPr="00D60C7F">
        <w:rPr>
          <w:rFonts w:ascii="Times New Roman" w:hAnsi="Times New Roman" w:cs="Times New Roman"/>
          <w:sz w:val="24"/>
          <w:szCs w:val="24"/>
        </w:rPr>
        <w:t>:</w:t>
      </w:r>
      <w:r w:rsidR="00430950">
        <w:rPr>
          <w:rFonts w:ascii="Times New Roman" w:hAnsi="Times New Roman" w:cs="Times New Roman"/>
          <w:bCs/>
          <w:sz w:val="24"/>
          <w:szCs w:val="24"/>
        </w:rPr>
        <w:t>Линейное уравнение с одной переменной</w:t>
      </w:r>
      <w:r w:rsidR="00AB39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0C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016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60C7F">
        <w:rPr>
          <w:rFonts w:ascii="Times New Roman" w:hAnsi="Times New Roman" w:cs="Times New Roman"/>
          <w:sz w:val="24"/>
          <w:szCs w:val="24"/>
          <w:u w:val="single"/>
        </w:rPr>
        <w:t xml:space="preserve"> часов, 1 контрольная работа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089"/>
        <w:gridCol w:w="40"/>
        <w:gridCol w:w="811"/>
        <w:gridCol w:w="40"/>
        <w:gridCol w:w="782"/>
        <w:gridCol w:w="2296"/>
        <w:gridCol w:w="40"/>
        <w:gridCol w:w="640"/>
        <w:gridCol w:w="2552"/>
        <w:gridCol w:w="5386"/>
        <w:gridCol w:w="851"/>
        <w:gridCol w:w="170"/>
      </w:tblGrid>
      <w:tr w:rsidR="00E4608D" w:rsidRPr="00D60C7F" w:rsidTr="00F6629C">
        <w:trPr>
          <w:gridAfter w:val="1"/>
          <w:wAfter w:w="170" w:type="dxa"/>
          <w:trHeight w:val="513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73" w:type="dxa"/>
            <w:gridSpan w:val="4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" w:type="dxa"/>
            <w:gridSpan w:val="2"/>
            <w:vMerge w:val="restart"/>
            <w:textDirection w:val="btLr"/>
            <w:vAlign w:val="center"/>
          </w:tcPr>
          <w:p w:rsidR="00E4608D" w:rsidRPr="00D60C7F" w:rsidRDefault="00E4608D" w:rsidP="004915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4608D" w:rsidRPr="00D60C7F" w:rsidRDefault="00E4608D" w:rsidP="004915B0">
            <w:pPr>
              <w:tabs>
                <w:tab w:val="left" w:pos="36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4608D" w:rsidRPr="00D60C7F" w:rsidRDefault="00E4608D" w:rsidP="003755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608D" w:rsidRPr="00D60C7F" w:rsidTr="00F6629C">
        <w:trPr>
          <w:gridAfter w:val="1"/>
          <w:wAfter w:w="170" w:type="dxa"/>
          <w:trHeight w:val="576"/>
        </w:trPr>
        <w:tc>
          <w:tcPr>
            <w:tcW w:w="1129" w:type="dxa"/>
            <w:gridSpan w:val="2"/>
            <w:vMerge/>
            <w:shd w:val="clear" w:color="auto" w:fill="auto"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2" w:type="dxa"/>
            <w:gridSpan w:val="2"/>
            <w:vAlign w:val="center"/>
          </w:tcPr>
          <w:p w:rsidR="00E4608D" w:rsidRPr="00D60C7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96" w:type="dxa"/>
            <w:vMerge/>
            <w:shd w:val="clear" w:color="auto" w:fill="auto"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608D" w:rsidRPr="00D60C7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08D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E4608D" w:rsidRPr="00A40162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5</w:t>
            </w:r>
            <w:r w:rsidRPr="00A40162">
              <w:rPr>
                <w:rFonts w:ascii="Times New Roman" w:hAnsi="Times New Roman" w:cs="Times New Roman"/>
              </w:rPr>
              <w:t>.</w:t>
            </w:r>
          </w:p>
          <w:p w:rsidR="00992E3D" w:rsidRPr="00A40162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6</w:t>
            </w:r>
            <w:r w:rsidRPr="00A40162">
              <w:rPr>
                <w:rFonts w:ascii="Times New Roman" w:hAnsi="Times New Roman" w:cs="Times New Roman"/>
              </w:rPr>
              <w:t>.</w:t>
            </w:r>
          </w:p>
          <w:p w:rsidR="002E3A9F" w:rsidRPr="00A40162" w:rsidRDefault="002E3A9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7</w:t>
            </w:r>
            <w:r w:rsidR="004A04B2" w:rsidRPr="00A40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7039EC" w:rsidRPr="00A40162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915B0" w:rsidRPr="00A40162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A40162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915B0" w:rsidRPr="00A40162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2E3A9F" w:rsidRPr="00A40162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85F">
              <w:rPr>
                <w:rFonts w:ascii="Times New Roman" w:hAnsi="Times New Roman" w:cs="Times New Roman"/>
              </w:rPr>
              <w:t>4</w:t>
            </w:r>
            <w:r w:rsidR="002E3A9F" w:rsidRPr="00A40162">
              <w:rPr>
                <w:rFonts w:ascii="Times New Roman" w:hAnsi="Times New Roman" w:cs="Times New Roman"/>
              </w:rPr>
              <w:t>.09</w:t>
            </w:r>
          </w:p>
          <w:p w:rsidR="004915B0" w:rsidRPr="00A40162" w:rsidRDefault="004915B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4608D" w:rsidRPr="00A40162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2E3A9F" w:rsidRPr="00A40162" w:rsidRDefault="00430950" w:rsidP="002E3A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Введение в алгебру</w:t>
            </w:r>
          </w:p>
        </w:tc>
        <w:tc>
          <w:tcPr>
            <w:tcW w:w="680" w:type="dxa"/>
            <w:gridSpan w:val="2"/>
          </w:tcPr>
          <w:p w:rsidR="00E4608D" w:rsidRPr="00A40162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92E3D" w:rsidRPr="00A40162" w:rsidRDefault="00992E3D" w:rsidP="00D60C7F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урок изучения нового учебного материала;</w:t>
            </w:r>
          </w:p>
          <w:p w:rsidR="00992E3D" w:rsidRPr="00A40162" w:rsidRDefault="00992E3D" w:rsidP="00D60C7F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навыков;</w:t>
            </w:r>
          </w:p>
          <w:p w:rsidR="00430950" w:rsidRPr="00A40162" w:rsidRDefault="00430950" w:rsidP="00430950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навыков;</w:t>
            </w:r>
          </w:p>
          <w:p w:rsidR="00E4608D" w:rsidRPr="00A40162" w:rsidRDefault="00E4608D" w:rsidP="00430950">
            <w:pPr>
              <w:pStyle w:val="a3"/>
              <w:tabs>
                <w:tab w:val="left" w:pos="177"/>
                <w:tab w:val="left" w:pos="318"/>
              </w:tabs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1432" w:rsidRPr="00A40162" w:rsidRDefault="00430950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4A04B2" w:rsidRPr="00A401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40162">
              <w:rPr>
                <w:rFonts w:ascii="Times New Roman" w:hAnsi="Times New Roman" w:cs="Times New Roman"/>
                <w:sz w:val="22"/>
                <w:szCs w:val="22"/>
              </w:rPr>
              <w:t xml:space="preserve">накомятся с понятиями: </w:t>
            </w:r>
            <w:r w:rsidRPr="00A40162">
              <w:rPr>
                <w:rFonts w:ascii="Times New Roman" w:hAnsi="Times New Roman" w:cs="Times New Roman"/>
                <w:i/>
                <w:sz w:val="22"/>
                <w:szCs w:val="22"/>
              </w:rPr>
              <w:t>буквенное выражение, числовое выражение</w:t>
            </w:r>
            <w:r w:rsidRPr="00A40162">
              <w:rPr>
                <w:rFonts w:ascii="Times New Roman" w:hAnsi="Times New Roman" w:cs="Times New Roman"/>
                <w:sz w:val="22"/>
                <w:szCs w:val="22"/>
              </w:rPr>
              <w:t xml:space="preserve">, пошагово контролируют правильность </w:t>
            </w:r>
            <w:r w:rsidRPr="00A40162">
              <w:rPr>
                <w:rFonts w:ascii="Times New Roman" w:hAnsi="Times New Roman"/>
                <w:sz w:val="22"/>
                <w:szCs w:val="22"/>
              </w:rPr>
              <w:t>и полноту выполнения задания</w:t>
            </w:r>
            <w:r w:rsidR="004A04B2" w:rsidRPr="00A4016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0950" w:rsidRPr="00A40162" w:rsidRDefault="00430950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4A04B2" w:rsidRPr="00A40162">
              <w:rPr>
                <w:rFonts w:ascii="Times New Roman" w:hAnsi="Times New Roman"/>
              </w:rPr>
              <w:t>формирование навыков анализа, творческой инициативности и активности; приобретать мотивацию к процессу образования.</w:t>
            </w:r>
          </w:p>
          <w:p w:rsidR="00430950" w:rsidRPr="00A40162" w:rsidRDefault="00430950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231432" w:rsidRDefault="00430950" w:rsidP="0023143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="004A04B2" w:rsidRPr="00A40162">
              <w:rPr>
                <w:rFonts w:ascii="Times New Roman" w:hAnsi="Times New Roman" w:cs="Times New Roman"/>
              </w:rPr>
              <w:t xml:space="preserve">: </w:t>
            </w:r>
            <w:r w:rsidR="004A04B2" w:rsidRPr="00A40162">
              <w:rPr>
                <w:rFonts w:ascii="Times New Roman" w:hAnsi="Times New Roman"/>
                <w:color w:val="000000"/>
              </w:rPr>
              <w:t>осознавать качество и уровень усвоения; вносить коррективы и дополнения в составленные планы.</w:t>
            </w:r>
          </w:p>
          <w:p w:rsidR="00430950" w:rsidRPr="00A40162" w:rsidRDefault="004A04B2" w:rsidP="0023143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40162">
              <w:rPr>
                <w:rFonts w:ascii="Times New Roman" w:hAnsi="Times New Roman"/>
                <w:color w:val="000000"/>
              </w:rPr>
              <w:t>уметь принимать точку зрения другого; уметь взглянуть на ситуацию с иной позиции и договориться с людьми иных позиций.</w:t>
            </w:r>
          </w:p>
          <w:p w:rsidR="00E4608D" w:rsidRPr="00A40162" w:rsidRDefault="004A04B2" w:rsidP="002314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40162">
              <w:rPr>
                <w:rFonts w:ascii="Times New Roman" w:eastAsia="Newton-Regular" w:hAnsi="Times New Roman"/>
                <w:color w:val="000000"/>
              </w:rPr>
              <w:t>применять методы информационного поиска, в том числе с помощью компьютерных средств;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851" w:type="dxa"/>
            <w:shd w:val="clear" w:color="auto" w:fill="auto"/>
          </w:tcPr>
          <w:p w:rsidR="00992E3D" w:rsidRPr="00D60C7F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E4608D" w:rsidRPr="00D60C7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8D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E4608D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8</w:t>
            </w:r>
          </w:p>
          <w:p w:rsidR="00A40162" w:rsidRDefault="00A4016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9</w:t>
            </w:r>
          </w:p>
          <w:p w:rsidR="0059260E" w:rsidRPr="00A40162" w:rsidRDefault="0059260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87F4B">
              <w:rPr>
                <w:rFonts w:ascii="Times New Roman" w:hAnsi="Times New Roman" w:cs="Times New Roman"/>
              </w:rPr>
              <w:t>10</w:t>
            </w:r>
          </w:p>
          <w:p w:rsidR="00992E3D" w:rsidRPr="00A40162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385F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4915B0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8</w:t>
            </w:r>
            <w:r w:rsidR="004915B0" w:rsidRPr="00A40162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A40162" w:rsidRPr="00A40162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4915B0" w:rsidRPr="0059260E" w:rsidRDefault="004915B0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4608D" w:rsidRPr="00A40162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E4608D" w:rsidRPr="00A40162" w:rsidRDefault="004A04B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 xml:space="preserve">Линейное уравнение с одной </w:t>
            </w:r>
            <w:r w:rsidR="00A40162" w:rsidRPr="00A40162">
              <w:rPr>
                <w:rFonts w:ascii="Times New Roman" w:hAnsi="Times New Roman" w:cs="Times New Roman"/>
              </w:rPr>
              <w:t>переменной.</w:t>
            </w:r>
          </w:p>
        </w:tc>
        <w:tc>
          <w:tcPr>
            <w:tcW w:w="680" w:type="dxa"/>
            <w:gridSpan w:val="2"/>
          </w:tcPr>
          <w:p w:rsidR="00E4608D" w:rsidRPr="00A40162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92E3D" w:rsidRPr="00A40162" w:rsidRDefault="00992E3D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материала;</w:t>
            </w:r>
          </w:p>
          <w:p w:rsidR="00E4608D" w:rsidRPr="00A40162" w:rsidRDefault="00A40162" w:rsidP="00A4016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2.формирования </w:t>
            </w:r>
            <w:r w:rsidRPr="00A40162">
              <w:rPr>
                <w:color w:val="000000"/>
                <w:sz w:val="22"/>
                <w:szCs w:val="22"/>
              </w:rPr>
              <w:t xml:space="preserve">и совершенствования </w:t>
            </w:r>
            <w:r w:rsidRPr="00A40162">
              <w:rPr>
                <w:color w:val="000000"/>
                <w:sz w:val="22"/>
                <w:szCs w:val="22"/>
              </w:rPr>
              <w:lastRenderedPageBreak/>
              <w:t>умений и навыков</w:t>
            </w:r>
          </w:p>
        </w:tc>
        <w:tc>
          <w:tcPr>
            <w:tcW w:w="5386" w:type="dxa"/>
            <w:shd w:val="clear" w:color="auto" w:fill="auto"/>
          </w:tcPr>
          <w:p w:rsidR="00A40162" w:rsidRPr="00A40162" w:rsidRDefault="00A40162" w:rsidP="002314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A40162">
              <w:rPr>
                <w:rFonts w:ascii="Times New Roman" w:hAnsi="Times New Roman"/>
                <w:sz w:val="22"/>
                <w:szCs w:val="22"/>
              </w:rPr>
              <w:t>акрепить навыки решения линейных уравнений</w:t>
            </w:r>
            <w:r>
              <w:rPr>
                <w:rFonts w:ascii="Times New Roman" w:hAnsi="Times New Roman"/>
                <w:sz w:val="22"/>
                <w:szCs w:val="22"/>
              </w:rPr>
              <w:t>; и</w:t>
            </w:r>
            <w:r w:rsidRPr="00A401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меют представление о правилах решения уравнений, о переменной и постоянной величинах, о </w:t>
            </w:r>
            <w:r w:rsidRPr="00A4016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коэффициенте при переменой величине, о взаимном уничтожении слагаемых, о преобразовании выражений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;з</w:t>
            </w:r>
            <w:r w:rsidR="00231432">
              <w:rPr>
                <w:rFonts w:ascii="Times New Roman" w:hAnsi="Times New Roman"/>
                <w:color w:val="000000"/>
                <w:sz w:val="22"/>
                <w:szCs w:val="22"/>
              </w:rPr>
              <w:t>нать</w:t>
            </w:r>
            <w:r w:rsidRPr="00A401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правила решения уравнений, приводя при этом подобные слагаемые, раскрывая скобки и упрощая выражение левой части уравнения.</w:t>
            </w:r>
          </w:p>
          <w:p w:rsidR="00A40162" w:rsidRPr="00A40162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231432">
              <w:rPr>
                <w:rFonts w:ascii="Times New Roman" w:hAnsi="Times New Roman"/>
              </w:rPr>
              <w:t>п</w:t>
            </w:r>
            <w:r w:rsidR="00231432" w:rsidRPr="00231432">
              <w:rPr>
                <w:rFonts w:ascii="Times New Roman" w:hAnsi="Times New Roman"/>
              </w:rPr>
              <w:t>роявляют положительное отношение к урокам математики, интерес к новому учебному материалу, способам решения новых учебных задач, доброжелательное отношение к сверстникам, адекватно воспринимают оценку учителя и одноклассников, проявляют познавательный интерес к изучению математики, способам решения учебных задач, понимают причины успеха в учебной деятельности, объясняют самому себе свои отдельные ближайшие цели саморазвития; анализируют соответствие результатов требованиям конкретной учебной задачи</w:t>
            </w:r>
            <w:r w:rsidR="00231432">
              <w:rPr>
                <w:rFonts w:ascii="Times New Roman" w:hAnsi="Times New Roman"/>
              </w:rPr>
              <w:t>; у</w:t>
            </w:r>
            <w:r w:rsidR="00231432" w:rsidRPr="00231432">
              <w:rPr>
                <w:rFonts w:ascii="Times New Roman" w:hAnsi="Times New Roman"/>
              </w:rPr>
              <w:t>мение выдвигать гипотезы при решении учебных задач и понимать необходимость их про</w:t>
            </w:r>
            <w:r w:rsidR="00231432">
              <w:rPr>
                <w:rFonts w:ascii="Times New Roman" w:hAnsi="Times New Roman"/>
              </w:rPr>
              <w:t>верки.</w:t>
            </w:r>
          </w:p>
          <w:p w:rsidR="00A40162" w:rsidRPr="00A40162" w:rsidRDefault="00A40162" w:rsidP="002314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A40162" w:rsidRPr="00A40162" w:rsidRDefault="00A40162" w:rsidP="00231432">
            <w:pPr>
              <w:pStyle w:val="a7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/>
              </w:rPr>
              <w:t xml:space="preserve">: </w:t>
            </w:r>
            <w:r w:rsidR="00231432" w:rsidRPr="00231432">
              <w:rPr>
                <w:rFonts w:ascii="Times New Roman" w:hAnsi="Times New Roman"/>
              </w:rPr>
              <w:t>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</w:t>
            </w:r>
            <w:r w:rsidR="00231432">
              <w:rPr>
                <w:rFonts w:ascii="Times New Roman" w:hAnsi="Times New Roman"/>
              </w:rPr>
              <w:t>; в</w:t>
            </w:r>
            <w:r w:rsidR="00231432" w:rsidRPr="00231432">
              <w:rPr>
                <w:rFonts w:ascii="Times New Roman" w:hAnsi="Times New Roman"/>
              </w:rPr>
              <w:t>ыделяют и осознают то, что уже усвоено и что еще подлежит усвоению, осознают качество и уровень усвоения</w:t>
            </w:r>
            <w:r w:rsidR="00231432">
              <w:rPr>
                <w:rFonts w:ascii="Times New Roman" w:hAnsi="Times New Roman"/>
              </w:rPr>
              <w:t>.</w:t>
            </w:r>
          </w:p>
          <w:p w:rsidR="00A40162" w:rsidRPr="00A40162" w:rsidRDefault="00A40162" w:rsidP="002314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231432">
              <w:rPr>
                <w:rFonts w:ascii="Times New Roman" w:hAnsi="Times New Roman"/>
                <w:color w:val="000000"/>
              </w:rPr>
              <w:t>умеют слушать других, пы</w:t>
            </w:r>
            <w:r w:rsidR="00231432" w:rsidRPr="00231432">
              <w:rPr>
                <w:rFonts w:ascii="Times New Roman" w:hAnsi="Times New Roman"/>
                <w:color w:val="000000"/>
              </w:rPr>
              <w:t>таются принять другую точку зрения, готовы изменить</w:t>
            </w:r>
            <w:r w:rsidR="00231432">
              <w:rPr>
                <w:rFonts w:ascii="Times New Roman" w:hAnsi="Times New Roman"/>
                <w:color w:val="000000"/>
              </w:rPr>
              <w:t xml:space="preserve"> свою точку зрения, умеют взгля</w:t>
            </w:r>
            <w:r w:rsidR="00231432" w:rsidRPr="00231432">
              <w:rPr>
                <w:rFonts w:ascii="Times New Roman" w:hAnsi="Times New Roman"/>
                <w:color w:val="000000"/>
              </w:rPr>
              <w:t>нуть на ситуацию с иной позиции и договориться с людьми иных позиций.</w:t>
            </w:r>
          </w:p>
          <w:p w:rsidR="00E4608D" w:rsidRPr="00A40162" w:rsidRDefault="00A40162" w:rsidP="005926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="0059260E" w:rsidRPr="0059260E">
              <w:rPr>
                <w:rFonts w:ascii="Times New Roman" w:eastAsia="Newton-Regular" w:hAnsi="Times New Roman"/>
                <w:color w:val="000000"/>
              </w:rPr>
              <w:t>самостоятельно предполагают, какая информация нужна для учебной задачи, преобразовывают модели с целью выявления общих законов, определяющих предметную область</w:t>
            </w:r>
            <w:r w:rsidR="0059260E">
              <w:rPr>
                <w:rFonts w:ascii="Times New Roman" w:eastAsia="Newton-Regular" w:hAnsi="Times New Roman"/>
                <w:color w:val="000000"/>
              </w:rPr>
              <w:t>; ориентируются и воспринимают тексты художественного, научного, публицистиче</w:t>
            </w:r>
            <w:r w:rsidR="0059260E" w:rsidRPr="0059260E">
              <w:rPr>
                <w:rFonts w:ascii="Times New Roman" w:eastAsia="Newton-Regular" w:hAnsi="Times New Roman"/>
                <w:color w:val="000000"/>
              </w:rPr>
              <w:t>ского и официально-делового стилей</w:t>
            </w:r>
            <w:r w:rsidR="0059260E"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92E3D" w:rsidRPr="00D60C7F" w:rsidRDefault="00992E3D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</w:t>
            </w:r>
          </w:p>
          <w:p w:rsidR="00E4608D" w:rsidRPr="00D60C7F" w:rsidRDefault="00E4608D" w:rsidP="00D6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EC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7039EC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  <w:p w:rsidR="009C2FF6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9C2FF6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9C2FF6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  <w:p w:rsidR="009C2FF6" w:rsidRPr="00A40162" w:rsidRDefault="009C2FF6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CD385F" w:rsidRDefault="00CD385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152563" w:rsidRPr="009C2FF6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5</w:t>
            </w:r>
            <w:r w:rsidR="009C2FF6" w:rsidRPr="009C2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  <w:p w:rsidR="009C2FF6" w:rsidRPr="009C2FF6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38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9C2FF6" w:rsidRPr="00BB19A1" w:rsidRDefault="00F4311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B19A1">
              <w:rPr>
                <w:rFonts w:ascii="Times New Roman" w:hAnsi="Times New Roman" w:cs="Times New Roman"/>
                <w:b/>
              </w:rPr>
              <w:t>3</w:t>
            </w:r>
            <w:r w:rsidR="009C2FF6" w:rsidRPr="00BB19A1">
              <w:rPr>
                <w:rFonts w:ascii="Times New Roman" w:hAnsi="Times New Roman" w:cs="Times New Roman"/>
                <w:b/>
              </w:rPr>
              <w:t>0.</w:t>
            </w:r>
            <w:r w:rsidRPr="00BB19A1">
              <w:rPr>
                <w:rFonts w:ascii="Times New Roman" w:hAnsi="Times New Roman" w:cs="Times New Roman"/>
                <w:b/>
              </w:rPr>
              <w:t>09</w:t>
            </w:r>
          </w:p>
          <w:p w:rsidR="009C2FF6" w:rsidRPr="009C2FF6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2FF6">
              <w:rPr>
                <w:rFonts w:ascii="Times New Roman" w:hAnsi="Times New Roman" w:cs="Times New Roman"/>
              </w:rPr>
              <w:t>0</w:t>
            </w:r>
            <w:r w:rsidR="00F43115">
              <w:rPr>
                <w:rFonts w:ascii="Times New Roman" w:hAnsi="Times New Roman" w:cs="Times New Roman"/>
              </w:rPr>
              <w:t>2</w:t>
            </w:r>
            <w:r w:rsidRPr="009C2FF6">
              <w:rPr>
                <w:rFonts w:ascii="Times New Roman" w:hAnsi="Times New Roman" w:cs="Times New Roman"/>
              </w:rPr>
              <w:t>.10</w:t>
            </w:r>
          </w:p>
          <w:p w:rsidR="004915B0" w:rsidRPr="00A40162" w:rsidRDefault="004915B0" w:rsidP="00CD38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7039EC" w:rsidRPr="00A40162" w:rsidRDefault="007039E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7039EC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BB19A1" w:rsidRDefault="00BB19A1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B19A1" w:rsidRPr="00BB19A1" w:rsidRDefault="00BB19A1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B19A1">
              <w:rPr>
                <w:rFonts w:ascii="Times New Roman" w:hAnsi="Times New Roman" w:cs="Times New Roman"/>
                <w:b/>
              </w:rPr>
              <w:t>Региональный компонент «Экологические проблемы воздействия промышленности на атмосферу г. Тюмени»</w:t>
            </w:r>
          </w:p>
          <w:p w:rsidR="00BA440A" w:rsidRPr="00A40162" w:rsidRDefault="00BA440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E3A9F" w:rsidRPr="00A40162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7039EC" w:rsidRPr="00A40162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039EC" w:rsidRPr="00A40162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985450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3.</w:t>
            </w:r>
            <w:r w:rsidR="009C2FF6" w:rsidRPr="00A40162">
              <w:rPr>
                <w:color w:val="000000"/>
                <w:sz w:val="22"/>
                <w:szCs w:val="22"/>
              </w:rPr>
              <w:t xml:space="preserve"> формирования и совершенствования умений и навыков</w:t>
            </w:r>
          </w:p>
          <w:p w:rsidR="009C2FF6" w:rsidRPr="00BB19A1" w:rsidRDefault="009C2FF6" w:rsidP="00D60C7F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BB19A1">
              <w:rPr>
                <w:b/>
                <w:color w:val="000000"/>
                <w:sz w:val="22"/>
                <w:szCs w:val="22"/>
              </w:rPr>
              <w:t>4. формирования и совершенствования умений и навыков</w:t>
            </w:r>
          </w:p>
          <w:p w:rsidR="009C2FF6" w:rsidRPr="00A40162" w:rsidRDefault="009C2FF6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A40162">
              <w:rPr>
                <w:color w:val="000000"/>
                <w:sz w:val="22"/>
                <w:szCs w:val="22"/>
              </w:rPr>
              <w:t xml:space="preserve"> формирования и совершенствования умений и навыков</w:t>
            </w:r>
          </w:p>
        </w:tc>
        <w:tc>
          <w:tcPr>
            <w:tcW w:w="5386" w:type="dxa"/>
            <w:shd w:val="clear" w:color="auto" w:fill="auto"/>
          </w:tcPr>
          <w:p w:rsidR="00C70B9E" w:rsidRPr="00C70B9E" w:rsidRDefault="009C2FF6" w:rsidP="00C70B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C70B9E" w:rsidRPr="00C70B9E">
              <w:rPr>
                <w:rFonts w:ascii="Times New Roman" w:hAnsi="Times New Roman" w:cs="Times New Roman"/>
                <w:sz w:val="22"/>
                <w:szCs w:val="22"/>
              </w:rPr>
              <w:t>Решают уравнения и задачи при помощи уравнений; выбирают удобный способ решения задачи</w:t>
            </w:r>
            <w:r w:rsidR="00C70B9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C70B9E" w:rsidRPr="00C70B9E">
              <w:rPr>
                <w:rFonts w:ascii="Times New Roman" w:hAnsi="Times New Roman" w:cs="Times New Roman"/>
                <w:sz w:val="22"/>
                <w:szCs w:val="22"/>
              </w:rPr>
              <w:t>действуют по заданномуи самостоятельно составленному плану решения задачи</w:t>
            </w:r>
            <w:r w:rsidR="00C70B9E">
              <w:rPr>
                <w:rFonts w:ascii="Times New Roman" w:hAnsi="Times New Roman" w:cs="Times New Roman"/>
                <w:sz w:val="22"/>
                <w:szCs w:val="22"/>
              </w:rPr>
              <w:t>; о</w:t>
            </w:r>
            <w:r w:rsidR="00C70B9E" w:rsidRPr="00C70B9E">
              <w:rPr>
                <w:rFonts w:ascii="Times New Roman" w:hAnsi="Times New Roman" w:cs="Times New Roman"/>
                <w:sz w:val="22"/>
                <w:szCs w:val="22"/>
              </w:rPr>
              <w:t xml:space="preserve">бнаруживают </w:t>
            </w:r>
          </w:p>
          <w:p w:rsidR="009C2FF6" w:rsidRPr="00A40162" w:rsidRDefault="00C70B9E" w:rsidP="00C70B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B9E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и арифметического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C2FF6" w:rsidRPr="00A40162" w:rsidRDefault="009C2FF6" w:rsidP="00C70B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C70B9E">
              <w:rPr>
                <w:rFonts w:ascii="Times New Roman" w:hAnsi="Times New Roman"/>
              </w:rPr>
              <w:t>о</w:t>
            </w:r>
            <w:r w:rsidR="00C70B9E" w:rsidRPr="00C70B9E">
              <w:rPr>
                <w:rFonts w:ascii="Times New Roman" w:hAnsi="Times New Roman"/>
              </w:rPr>
              <w:t>бъясняют самому себе свои отдельные ближайшие цели саморазвития; проявляют познавательный интерес к изучениюматематики, способам решения учебных задач; дают позитивную оценку и самооценку учебной деятельности</w:t>
            </w:r>
            <w:r w:rsidR="00C70B9E">
              <w:rPr>
                <w:rFonts w:ascii="Times New Roman" w:hAnsi="Times New Roman"/>
              </w:rPr>
              <w:t xml:space="preserve">; </w:t>
            </w:r>
            <w:r w:rsidR="00C70B9E" w:rsidRPr="00C70B9E">
              <w:rPr>
                <w:rFonts w:ascii="Times New Roman" w:hAnsi="Times New Roman"/>
              </w:rPr>
              <w:t>понимают причины успеха в учебной деятельности</w:t>
            </w:r>
            <w:r w:rsidR="00C70B9E">
              <w:rPr>
                <w:rFonts w:ascii="Times New Roman" w:hAnsi="Times New Roman"/>
              </w:rPr>
              <w:t>.</w:t>
            </w:r>
          </w:p>
          <w:p w:rsidR="009C2FF6" w:rsidRPr="00A40162" w:rsidRDefault="009C2FF6" w:rsidP="009C2F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9C2FF6" w:rsidRDefault="009C2FF6" w:rsidP="009C2F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="00C70B9E">
              <w:rPr>
                <w:rFonts w:ascii="Times New Roman" w:hAnsi="Times New Roman"/>
                <w:color w:val="000000"/>
              </w:rPr>
              <w:t>обнаруживают и формули</w:t>
            </w:r>
            <w:r w:rsidR="00C70B9E" w:rsidRPr="00C70B9E">
              <w:rPr>
                <w:rFonts w:ascii="Times New Roman" w:hAnsi="Times New Roman"/>
                <w:color w:val="000000"/>
              </w:rPr>
              <w:t>руют учебну</w:t>
            </w:r>
            <w:r w:rsidR="00C70B9E">
              <w:rPr>
                <w:rFonts w:ascii="Times New Roman" w:hAnsi="Times New Roman"/>
                <w:color w:val="000000"/>
              </w:rPr>
              <w:t>ю проблему совместно с учителем;</w:t>
            </w:r>
            <w:r w:rsidR="00C70B9E" w:rsidRPr="00C70B9E">
              <w:rPr>
                <w:rFonts w:ascii="Times New Roman" w:hAnsi="Times New Roman"/>
                <w:color w:val="000000"/>
              </w:rPr>
              <w:t>определяют цель учебной деятельности с помощью учителя и самостоятельно, осуществл</w:t>
            </w:r>
            <w:r w:rsidR="00C70B9E">
              <w:rPr>
                <w:rFonts w:ascii="Times New Roman" w:hAnsi="Times New Roman"/>
                <w:color w:val="000000"/>
              </w:rPr>
              <w:t xml:space="preserve">яют поиск средств ее достижения; </w:t>
            </w:r>
            <w:r w:rsidR="00C70B9E" w:rsidRPr="00C70B9E">
              <w:rPr>
                <w:rFonts w:ascii="Times New Roman" w:hAnsi="Times New Roman"/>
                <w:color w:val="000000"/>
              </w:rPr>
              <w:t>работают по составленному плану</w:t>
            </w:r>
            <w:r w:rsidR="00C70B9E">
              <w:rPr>
                <w:rFonts w:ascii="Times New Roman" w:hAnsi="Times New Roman"/>
                <w:color w:val="000000"/>
              </w:rPr>
              <w:t>.</w:t>
            </w:r>
          </w:p>
          <w:p w:rsidR="009C2FF6" w:rsidRPr="00A40162" w:rsidRDefault="009C2FF6" w:rsidP="009C2F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C70B9E" w:rsidRPr="00C70B9E">
              <w:rPr>
                <w:rFonts w:ascii="Times New Roman" w:hAnsi="Times New Roman"/>
                <w:color w:val="000000"/>
              </w:rPr>
              <w:t xml:space="preserve">оформлять мысли в устной и письменной речи с </w:t>
            </w:r>
            <w:r w:rsidR="00C70B9E">
              <w:rPr>
                <w:rFonts w:ascii="Times New Roman" w:hAnsi="Times New Roman"/>
                <w:color w:val="000000"/>
              </w:rPr>
              <w:t xml:space="preserve">учетом речевых ситуаций; </w:t>
            </w:r>
            <w:r w:rsidR="00C70B9E" w:rsidRPr="00C70B9E">
              <w:rPr>
                <w:rFonts w:ascii="Times New Roman" w:hAnsi="Times New Roman"/>
                <w:color w:val="000000"/>
              </w:rPr>
              <w:t>умеют высказывать свою точку зрения, ее обосновать</w:t>
            </w:r>
            <w:r w:rsidR="00C70B9E">
              <w:rPr>
                <w:rFonts w:ascii="Times New Roman" w:hAnsi="Times New Roman"/>
                <w:color w:val="000000"/>
              </w:rPr>
              <w:t xml:space="preserve">; </w:t>
            </w:r>
            <w:r w:rsidR="00C70B9E" w:rsidRPr="00C70B9E">
              <w:rPr>
                <w:rFonts w:ascii="Times New Roman" w:hAnsi="Times New Roman"/>
                <w:color w:val="000000"/>
              </w:rPr>
              <w:t>умеют принимать точку зрения другого</w:t>
            </w:r>
            <w:r w:rsidR="00C70B9E">
              <w:rPr>
                <w:rFonts w:ascii="Times New Roman" w:hAnsi="Times New Roman"/>
                <w:color w:val="000000"/>
              </w:rPr>
              <w:t>.</w:t>
            </w:r>
          </w:p>
          <w:p w:rsidR="007039EC" w:rsidRPr="00A40162" w:rsidRDefault="009C2FF6" w:rsidP="00C70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C70B9E" w:rsidRPr="00C70B9E">
              <w:rPr>
                <w:rFonts w:ascii="Times New Roman" w:eastAsia="Newton-Regular" w:hAnsi="Times New Roman"/>
                <w:color w:val="000000"/>
              </w:rPr>
              <w:t>восстанавливатьпредметнуюситуацию,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  <w:r w:rsidR="00C70B9E">
              <w:rPr>
                <w:rFonts w:ascii="Times New Roman" w:eastAsia="Newton-Regular" w:hAnsi="Times New Roman"/>
                <w:color w:val="000000"/>
              </w:rPr>
              <w:t xml:space="preserve">; </w:t>
            </w:r>
            <w:r w:rsidR="00C70B9E" w:rsidRPr="00C70B9E">
              <w:rPr>
                <w:rFonts w:ascii="Times New Roman" w:eastAsia="Newton-Regular" w:hAnsi="Times New Roman"/>
                <w:color w:val="000000"/>
              </w:rPr>
              <w:t>записывают выводы в виде правил «если… то …»</w:t>
            </w:r>
            <w:r w:rsidR="00C70B9E">
              <w:rPr>
                <w:rFonts w:ascii="Times New Roman" w:eastAsia="Newton-Regular" w:hAnsi="Times New Roman"/>
                <w:color w:val="000000"/>
              </w:rPr>
              <w:t xml:space="preserve">; </w:t>
            </w:r>
            <w:r w:rsidR="00C70B9E" w:rsidRPr="00C70B9E">
              <w:rPr>
                <w:rFonts w:ascii="Times New Roman" w:eastAsia="Newton-Regular" w:hAnsi="Times New Roman"/>
                <w:color w:val="000000"/>
              </w:rPr>
              <w:t xml:space="preserve">сопоставляют и отбирают информацию, полученную </w:t>
            </w:r>
            <w:r w:rsidR="00C70B9E" w:rsidRPr="00C70B9E">
              <w:rPr>
                <w:rFonts w:ascii="Times New Roman" w:eastAsia="Newton-Regular" w:hAnsi="Times New Roman"/>
                <w:color w:val="000000"/>
              </w:rPr>
              <w:lastRenderedPageBreak/>
              <w:t>из разных источников.</w:t>
            </w:r>
          </w:p>
        </w:tc>
        <w:tc>
          <w:tcPr>
            <w:tcW w:w="851" w:type="dxa"/>
            <w:shd w:val="clear" w:color="auto" w:fill="auto"/>
          </w:tcPr>
          <w:p w:rsidR="007039EC" w:rsidRPr="00D60C7F" w:rsidRDefault="007039E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  <w:p w:rsidR="007039EC" w:rsidRPr="00D60C7F" w:rsidRDefault="007039E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1.1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E1F23" w:rsidRPr="009C2FF6" w:rsidRDefault="00EB04E6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D385F">
              <w:rPr>
                <w:rFonts w:ascii="Times New Roman" w:hAnsi="Times New Roman" w:cs="Times New Roman"/>
                <w:b/>
              </w:rPr>
              <w:t>5</w:t>
            </w:r>
            <w:r w:rsidR="00FE1F23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Контрольная работа № 1 по теме «</w:t>
            </w:r>
            <w:r>
              <w:rPr>
                <w:rFonts w:ascii="Times New Roman" w:hAnsi="Times New Roman" w:cs="Times New Roman"/>
                <w:b/>
                <w:i/>
              </w:rPr>
              <w:t>Линейное уравнение с одной переменной</w:t>
            </w:r>
            <w:r w:rsidRPr="00A4016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FE1F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E1F23" w:rsidRPr="00A40162" w:rsidRDefault="00FE1F23" w:rsidP="00FE1F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FE1F23" w:rsidRPr="00A40162" w:rsidRDefault="00FE1F23" w:rsidP="00FE1F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E1F23" w:rsidRDefault="00FE1F23" w:rsidP="00FE1F2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FE1F23" w:rsidP="00FE1F2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456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FE1F23" w:rsidRPr="00A40162" w:rsidRDefault="00FE1F23" w:rsidP="00AB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A40162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A401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Целые выражения</w:t>
            </w:r>
            <w:r w:rsidRPr="00A4016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50</w:t>
            </w:r>
            <w:r w:rsidRPr="00A40162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 w:rsidR="00025C06">
              <w:rPr>
                <w:rFonts w:ascii="Times New Roman" w:hAnsi="Times New Roman" w:cs="Times New Roman"/>
                <w:u w:val="single"/>
              </w:rPr>
              <w:t>4</w:t>
            </w:r>
            <w:r w:rsidRPr="00A40162">
              <w:rPr>
                <w:rFonts w:ascii="Times New Roman" w:hAnsi="Times New Roman" w:cs="Times New Roman"/>
                <w:u w:val="single"/>
              </w:rPr>
              <w:t xml:space="preserve"> контрольн</w:t>
            </w:r>
            <w:r w:rsidR="00025C06">
              <w:rPr>
                <w:rFonts w:ascii="Times New Roman" w:hAnsi="Times New Roman" w:cs="Times New Roman"/>
                <w:u w:val="single"/>
              </w:rPr>
              <w:t>ые</w:t>
            </w:r>
            <w:r w:rsidRPr="00A40162">
              <w:rPr>
                <w:rFonts w:ascii="Times New Roman" w:hAnsi="Times New Roman" w:cs="Times New Roman"/>
                <w:u w:val="single"/>
              </w:rPr>
              <w:t xml:space="preserve"> работ</w:t>
            </w:r>
            <w:r w:rsidR="00025C06"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</w:rPr>
              <w:t>1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  <w:p w:rsidR="00FE1F23" w:rsidRPr="00A40162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CD385F" w:rsidRDefault="00CD385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FE1F23" w:rsidRPr="00A40162" w:rsidRDefault="00F43115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E1F23" w:rsidRPr="00A40162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FE1F23" w:rsidRPr="00A40162" w:rsidRDefault="00FE1F2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Тождественно равные выражения. Тождества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97EC7" w:rsidRPr="00A40162" w:rsidRDefault="00FE1F23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2.комбинированный</w:t>
            </w:r>
          </w:p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D97EC7" w:rsidRPr="00A40162" w:rsidRDefault="00D97EC7" w:rsidP="00D97EC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вводят понятие тождества, учатся пользоваться тождественным преобразованием для доказатель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ства тождества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7EC7" w:rsidRPr="00A40162" w:rsidRDefault="00D97EC7" w:rsidP="00D97E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о</w:t>
            </w:r>
            <w:r w:rsidRPr="00D97EC7">
              <w:rPr>
                <w:rFonts w:ascii="Times New Roman" w:hAnsi="Times New Roman"/>
              </w:rPr>
              <w:t>бъясняют отличия в оценках одной и той же ситуац</w:t>
            </w:r>
            <w:r>
              <w:rPr>
                <w:rFonts w:ascii="Times New Roman" w:hAnsi="Times New Roman"/>
              </w:rPr>
              <w:t>ии разными людьми, проявляют по</w:t>
            </w:r>
            <w:r w:rsidRPr="00D97EC7">
              <w:rPr>
                <w:rFonts w:ascii="Times New Roman" w:hAnsi="Times New Roman"/>
              </w:rPr>
              <w:t xml:space="preserve">знавательный </w:t>
            </w:r>
            <w:r>
              <w:rPr>
                <w:rFonts w:ascii="Times New Roman" w:hAnsi="Times New Roman"/>
              </w:rPr>
              <w:t>интерес к изучению предмета, да</w:t>
            </w:r>
            <w:r w:rsidRPr="00D97EC7">
              <w:rPr>
                <w:rFonts w:ascii="Times New Roman" w:hAnsi="Times New Roman"/>
              </w:rPr>
              <w:t>ют адекватн</w:t>
            </w:r>
            <w:r>
              <w:rPr>
                <w:rFonts w:ascii="Times New Roman" w:hAnsi="Times New Roman"/>
              </w:rPr>
              <w:t>ую оценку своей учебной деятель</w:t>
            </w:r>
            <w:r w:rsidRPr="00D97EC7">
              <w:rPr>
                <w:rFonts w:ascii="Times New Roman" w:hAnsi="Times New Roman"/>
              </w:rPr>
              <w:t>ности</w:t>
            </w:r>
            <w:r>
              <w:rPr>
                <w:rFonts w:ascii="Times New Roman" w:hAnsi="Times New Roman"/>
              </w:rPr>
              <w:t>.</w:t>
            </w:r>
          </w:p>
          <w:p w:rsidR="00D97EC7" w:rsidRPr="00A40162" w:rsidRDefault="00D97EC7" w:rsidP="00D97E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D97EC7" w:rsidRDefault="00D97EC7" w:rsidP="00D97EC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D97EC7">
              <w:rPr>
                <w:rFonts w:ascii="Times New Roman" w:hAnsi="Times New Roman"/>
                <w:color w:val="000000"/>
              </w:rPr>
              <w:t>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D97EC7" w:rsidRPr="00A40162" w:rsidRDefault="00D97EC7" w:rsidP="00D97EC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D97EC7">
              <w:rPr>
                <w:rFonts w:ascii="Times New Roman" w:hAnsi="Times New Roman"/>
                <w:color w:val="000000"/>
              </w:rPr>
              <w:t>умеют организовать учебное взаимодействие в группе, умеют выполнять различные роли в группе, сотрудничают в совместном решении зада-чи</w:t>
            </w:r>
            <w:r w:rsidRPr="00FE1F23"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D97EC7" w:rsidP="00D97E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97EC7">
              <w:rPr>
                <w:rFonts w:ascii="Times New Roman" w:eastAsia="Newton-Regular" w:hAnsi="Times New Roman"/>
                <w:color w:val="000000"/>
              </w:rPr>
              <w:t>записывают выводы в виде правил  «если …, то …», сопоставляют и отбирают информацию, полученную из разных источников.</w:t>
            </w:r>
          </w:p>
        </w:tc>
        <w:tc>
          <w:tcPr>
            <w:tcW w:w="851" w:type="dxa"/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43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19</w:t>
            </w:r>
          </w:p>
          <w:p w:rsidR="00FE1F23" w:rsidRPr="00187F4B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FE1F23" w:rsidRPr="00187F4B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lastRenderedPageBreak/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CD385F" w:rsidRDefault="00CD385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</w:t>
            </w:r>
          </w:p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40162">
              <w:rPr>
                <w:rFonts w:ascii="Times New Roman" w:hAnsi="Times New Roman" w:cs="Times New Roman"/>
                <w:lang w:val="en-US"/>
              </w:rPr>
              <w:t>1</w:t>
            </w:r>
            <w:r w:rsidR="00F43115">
              <w:rPr>
                <w:rFonts w:ascii="Times New Roman" w:hAnsi="Times New Roman" w:cs="Times New Roman"/>
              </w:rPr>
              <w:t>4</w:t>
            </w:r>
            <w:r w:rsidRPr="00A40162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FE1F23" w:rsidRPr="00A40162" w:rsidRDefault="00EB04E6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43115">
              <w:rPr>
                <w:rFonts w:ascii="Times New Roman" w:hAnsi="Times New Roman" w:cs="Times New Roman"/>
              </w:rPr>
              <w:t>6</w:t>
            </w:r>
            <w:r w:rsidR="00FE1F23" w:rsidRPr="00A40162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с натуральным </w:t>
            </w:r>
            <w:r>
              <w:rPr>
                <w:rFonts w:ascii="Times New Roman" w:hAnsi="Times New Roman" w:cs="Times New Roman"/>
              </w:rPr>
              <w:lastRenderedPageBreak/>
              <w:t>показателем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  <w:r w:rsidRPr="00A40162">
              <w:rPr>
                <w:color w:val="000000"/>
                <w:sz w:val="22"/>
                <w:szCs w:val="22"/>
              </w:rPr>
              <w:lastRenderedPageBreak/>
              <w:t>2.формирования и совершенствования умений и навыков</w:t>
            </w:r>
          </w:p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3.</w:t>
            </w:r>
            <w:r w:rsidR="00D97EC7" w:rsidRPr="00A40162">
              <w:rPr>
                <w:color w:val="000000"/>
                <w:sz w:val="22"/>
                <w:szCs w:val="22"/>
              </w:rPr>
              <w:t xml:space="preserve"> формирования и совершенствования умений и навыков</w:t>
            </w:r>
          </w:p>
        </w:tc>
        <w:tc>
          <w:tcPr>
            <w:tcW w:w="5386" w:type="dxa"/>
            <w:shd w:val="clear" w:color="auto" w:fill="auto"/>
          </w:tcPr>
          <w:p w:rsidR="00D97EC7" w:rsidRPr="00A40162" w:rsidRDefault="00D97EC7" w:rsidP="00D97EC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меют возводить числа в степень; заполнять и оформлять таблицы, отвеч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на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помощью таблиц;у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меют находить значения сложных выражений со степенями, представлять число в виде произведения степеней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у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меют пользоваться таблицей степеней при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ыполнении вычислений со степеня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ми, пользоваться табл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ицей степеней при выполнении за</w:t>
            </w:r>
            <w:r w:rsidRPr="00D97EC7">
              <w:rPr>
                <w:rFonts w:ascii="Times New Roman" w:hAnsi="Times New Roman" w:cs="Times New Roman"/>
                <w:sz w:val="22"/>
                <w:szCs w:val="22"/>
              </w:rPr>
              <w:t>даний повышенной 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7EC7" w:rsidRPr="00A40162" w:rsidRDefault="00D97EC7" w:rsidP="00D97E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D97EC7">
              <w:rPr>
                <w:rFonts w:ascii="Times New Roman" w:hAnsi="Times New Roman" w:cs="Times New Roman"/>
              </w:rPr>
              <w:t>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D97EC7">
              <w:rPr>
                <w:rFonts w:ascii="Times New Roman" w:hAnsi="Times New Roman"/>
                <w:color w:val="000000"/>
              </w:rPr>
              <w:t>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97EC7" w:rsidRPr="00A40162" w:rsidRDefault="00D97EC7" w:rsidP="00D97E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D97EC7" w:rsidRDefault="00D97EC7" w:rsidP="00D97EC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97EC7">
              <w:rPr>
                <w:rFonts w:ascii="Times New Roman" w:hAnsi="Times New Roman"/>
                <w:color w:val="000000"/>
              </w:rPr>
              <w:t>ыделяют и осознают то, что уже усвоено, осознают качество и уровень усвоения</w:t>
            </w:r>
            <w:r>
              <w:rPr>
                <w:rFonts w:ascii="Times New Roman" w:hAnsi="Times New Roman"/>
                <w:color w:val="000000"/>
              </w:rPr>
              <w:t>; о</w:t>
            </w:r>
            <w:r w:rsidRPr="00D97EC7">
              <w:rPr>
                <w:rFonts w:ascii="Times New Roman" w:hAnsi="Times New Roman"/>
                <w:color w:val="000000"/>
              </w:rPr>
              <w:t>ценивают  достигнутый  результат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86F00" w:rsidRDefault="00D97EC7" w:rsidP="00F86F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97EC7">
              <w:rPr>
                <w:rFonts w:ascii="Times New Roman" w:hAnsi="Times New Roman"/>
                <w:color w:val="000000"/>
              </w:rPr>
              <w:t>спользуют адекватные языковые средства для отображения своих мыслей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="00F86F00">
              <w:rPr>
                <w:rFonts w:ascii="Times New Roman" w:hAnsi="Times New Roman"/>
                <w:color w:val="000000"/>
              </w:rPr>
              <w:t>с</w:t>
            </w:r>
            <w:r w:rsidR="00F86F00" w:rsidRPr="00F86F00">
              <w:rPr>
                <w:rFonts w:ascii="Times New Roman" w:hAnsi="Times New Roman"/>
                <w:color w:val="00000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  <w:r w:rsidR="00F86F00"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D97EC7" w:rsidP="00F86F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F86F00">
              <w:rPr>
                <w:rFonts w:ascii="Times New Roman" w:eastAsia="Newton-Regular" w:hAnsi="Times New Roman"/>
                <w:color w:val="000000"/>
              </w:rPr>
              <w:t>в</w:t>
            </w:r>
            <w:r w:rsidR="00F86F00" w:rsidRPr="00F86F00">
              <w:rPr>
                <w:rFonts w:ascii="Times New Roman" w:eastAsia="Newton-Regular" w:hAnsi="Times New Roman"/>
                <w:color w:val="000000"/>
              </w:rPr>
              <w:t>ыполняют операции со зна</w:t>
            </w:r>
            <w:r w:rsidR="00F86F00">
              <w:rPr>
                <w:rFonts w:ascii="Times New Roman" w:eastAsia="Newton-Regular" w:hAnsi="Times New Roman"/>
                <w:color w:val="000000"/>
              </w:rPr>
              <w:t>ками и символами;в</w:t>
            </w:r>
            <w:r w:rsidR="00F86F00" w:rsidRPr="00F86F00">
              <w:rPr>
                <w:rFonts w:ascii="Times New Roman" w:eastAsia="Newton-Regular" w:hAnsi="Times New Roman"/>
                <w:color w:val="000000"/>
              </w:rPr>
              <w:t>ыражают структуру задачи разными средствами</w:t>
            </w:r>
            <w:r w:rsidR="00F86F00">
              <w:rPr>
                <w:rFonts w:ascii="Times New Roman" w:eastAsia="Newton-Regular" w:hAnsi="Times New Roman"/>
                <w:color w:val="000000"/>
              </w:rPr>
              <w:t>; строят логические цепи рассуждений.</w:t>
            </w:r>
          </w:p>
        </w:tc>
        <w:tc>
          <w:tcPr>
            <w:tcW w:w="851" w:type="dxa"/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43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187F4B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FE1F23" w:rsidRPr="00187F4B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FE1F23" w:rsidRPr="00187F4B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CD385F" w:rsidRDefault="00CD385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FE1F23" w:rsidRPr="00A40162" w:rsidRDefault="00EB04E6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1</w:t>
            </w:r>
            <w:r w:rsidR="00FE1F23" w:rsidRPr="00A40162">
              <w:rPr>
                <w:rFonts w:ascii="Times New Roman" w:hAnsi="Times New Roman" w:cs="Times New Roman"/>
                <w:lang w:val="en-US"/>
              </w:rPr>
              <w:t>.10</w:t>
            </w:r>
          </w:p>
          <w:p w:rsidR="00FE1F23" w:rsidRPr="00FE1F23" w:rsidRDefault="00EB04E6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3</w:t>
            </w:r>
            <w:r w:rsidR="00FE1F23" w:rsidRPr="00A40162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E1F23" w:rsidRPr="00EB04E6" w:rsidRDefault="00FE1F2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A40162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натуральным показателем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3.</w:t>
            </w:r>
            <w:r w:rsidR="00D97EC7" w:rsidRPr="00A40162">
              <w:rPr>
                <w:color w:val="000000"/>
                <w:sz w:val="22"/>
                <w:szCs w:val="22"/>
              </w:rPr>
              <w:t xml:space="preserve"> формирования и совершенствования умений и навыков</w:t>
            </w:r>
          </w:p>
        </w:tc>
        <w:tc>
          <w:tcPr>
            <w:tcW w:w="5386" w:type="dxa"/>
            <w:shd w:val="clear" w:color="auto" w:fill="auto"/>
          </w:tcPr>
          <w:p w:rsidR="00A37C74" w:rsidRDefault="00A37C74" w:rsidP="00A37C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A37C74">
              <w:rPr>
                <w:rFonts w:ascii="Times New Roman" w:hAnsi="Times New Roman" w:cs="Times New Roman"/>
              </w:rPr>
              <w:t>меют применять свойства степеней для упрощения числовых и алгебраических выражений; приме</w:t>
            </w:r>
            <w:r>
              <w:rPr>
                <w:rFonts w:ascii="Times New Roman" w:hAnsi="Times New Roman" w:cs="Times New Roman"/>
              </w:rPr>
              <w:t>нять свойства степеней для упрощ</w:t>
            </w:r>
            <w:r w:rsidRPr="00A37C74">
              <w:rPr>
                <w:rFonts w:ascii="Times New Roman" w:hAnsi="Times New Roman" w:cs="Times New Roman"/>
              </w:rPr>
              <w:t>ения сложных алгебраических дробей</w:t>
            </w:r>
            <w:r>
              <w:rPr>
                <w:rFonts w:ascii="Times New Roman" w:hAnsi="Times New Roman" w:cs="Times New Roman"/>
              </w:rPr>
              <w:t>; у</w:t>
            </w:r>
            <w:r w:rsidRPr="00A37C74">
              <w:rPr>
                <w:rFonts w:ascii="Times New Roman" w:hAnsi="Times New Roman" w:cs="Times New Roman"/>
              </w:rPr>
              <w:t xml:space="preserve">меют применять правила умножения и деления степеней с одинаковыми показателями для упрощения числовых и алгебраических выражений; находить степень с нулевым показателем.  Могут аргументированно </w:t>
            </w:r>
            <w:r w:rsidRPr="00A37C74">
              <w:rPr>
                <w:rFonts w:ascii="Times New Roman" w:hAnsi="Times New Roman" w:cs="Times New Roman"/>
              </w:rPr>
              <w:lastRenderedPageBreak/>
              <w:t>обосновать равенство а° =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7C74" w:rsidRPr="00A40162" w:rsidRDefault="00A37C74" w:rsidP="00A37C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A37C74">
              <w:rPr>
                <w:rFonts w:ascii="Times New Roman" w:hAnsi="Times New Roman" w:cs="Times New Roman"/>
              </w:rPr>
              <w:t>бъясняют</w:t>
            </w:r>
            <w:r>
              <w:rPr>
                <w:rFonts w:ascii="Times New Roman" w:hAnsi="Times New Roman" w:cs="Times New Roman"/>
              </w:rPr>
              <w:t xml:space="preserve"> самому себе свои отдельные ближайшие цели самораз</w:t>
            </w:r>
            <w:r w:rsidRPr="00A37C74">
              <w:rPr>
                <w:rFonts w:ascii="Times New Roman" w:hAnsi="Times New Roman" w:cs="Times New Roman"/>
              </w:rPr>
              <w:t>вития</w:t>
            </w:r>
            <w:r>
              <w:rPr>
                <w:rFonts w:ascii="Times New Roman" w:hAnsi="Times New Roman" w:cs="Times New Roman"/>
              </w:rPr>
              <w:t>; п</w:t>
            </w:r>
            <w:r w:rsidRPr="00A37C74">
              <w:rPr>
                <w:rFonts w:ascii="Times New Roman" w:hAnsi="Times New Roman" w:cs="Times New Roman"/>
              </w:rPr>
              <w:t>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  <w:r>
              <w:rPr>
                <w:rFonts w:ascii="Times New Roman" w:hAnsi="Times New Roman" w:cs="Times New Roman"/>
              </w:rPr>
              <w:t>; о</w:t>
            </w:r>
            <w:r w:rsidRPr="00A37C74">
              <w:rPr>
                <w:rFonts w:ascii="Times New Roman" w:hAnsi="Times New Roman" w:cs="Times New Roman"/>
              </w:rPr>
              <w:t>бъясняют отличия в оценках одной и той же ситуации разными людьми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7C74" w:rsidRPr="00A40162" w:rsidRDefault="00A37C74" w:rsidP="00A37C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A37C74" w:rsidRDefault="00A37C74" w:rsidP="00A37C7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A37C74">
              <w:rPr>
                <w:rFonts w:ascii="Times New Roman" w:hAnsi="Times New Roman"/>
                <w:color w:val="00000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rFonts w:ascii="Times New Roman" w:hAnsi="Times New Roman"/>
                <w:color w:val="000000"/>
              </w:rPr>
              <w:t>; сличают способ своих дей</w:t>
            </w:r>
            <w:r w:rsidRPr="00A37C74">
              <w:rPr>
                <w:rFonts w:ascii="Times New Roman" w:hAnsi="Times New Roman"/>
                <w:color w:val="000000"/>
              </w:rPr>
              <w:t>ствий с заданным эталоном, обнаруживают отклонения и отличия от эталона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37C74" w:rsidRDefault="00A37C74" w:rsidP="00A37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37C74">
              <w:rPr>
                <w:rFonts w:ascii="Times New Roman" w:hAnsi="Times New Roman"/>
                <w:color w:val="000000"/>
              </w:rPr>
              <w:t>достаточной полнотой и точностью выражают свои мысли в соответствии с зада</w:t>
            </w:r>
            <w:r>
              <w:rPr>
                <w:rFonts w:ascii="Times New Roman" w:hAnsi="Times New Roman"/>
                <w:color w:val="000000"/>
              </w:rPr>
              <w:t>чами</w:t>
            </w:r>
            <w:r w:rsidRPr="00A37C74">
              <w:rPr>
                <w:rFonts w:ascii="Times New Roman" w:hAnsi="Times New Roman"/>
                <w:color w:val="000000"/>
              </w:rPr>
              <w:t xml:space="preserve"> коммуникации</w:t>
            </w:r>
            <w:r>
              <w:rPr>
                <w:rFonts w:ascii="Times New Roman" w:hAnsi="Times New Roman"/>
                <w:color w:val="000000"/>
              </w:rPr>
              <w:t>; у</w:t>
            </w:r>
            <w:r w:rsidRPr="00A37C74">
              <w:rPr>
                <w:rFonts w:ascii="Times New Roman" w:hAnsi="Times New Roman"/>
                <w:color w:val="000000"/>
              </w:rPr>
              <w:t>меют слушать и слышать друг друга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A37C74" w:rsidP="00A37C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у</w:t>
            </w:r>
            <w:r w:rsidRPr="00A37C74">
              <w:rPr>
                <w:rFonts w:ascii="Times New Roman" w:eastAsia="Newton-Regular" w:hAnsi="Times New Roman"/>
                <w:color w:val="000000"/>
              </w:rPr>
              <w:t>меют выбирать смысловые единицы текста и устанавливать отношения между ними</w:t>
            </w:r>
            <w:r>
              <w:rPr>
                <w:rFonts w:ascii="Times New Roman" w:eastAsia="Newton-Regular" w:hAnsi="Times New Roman"/>
                <w:color w:val="000000"/>
              </w:rPr>
              <w:t>; в</w:t>
            </w:r>
            <w:r w:rsidRPr="00A37C74">
              <w:rPr>
                <w:rFonts w:ascii="Times New Roman" w:eastAsia="Newton-Regular" w:hAnsi="Times New Roman"/>
                <w:color w:val="000000"/>
              </w:rPr>
              <w:t>ыражают смысл ситуации различными средствами (ри</w:t>
            </w:r>
            <w:r>
              <w:rPr>
                <w:rFonts w:ascii="Times New Roman" w:eastAsia="Newton-Regular" w:hAnsi="Times New Roman"/>
                <w:color w:val="000000"/>
              </w:rPr>
              <w:t>сунки, символы, схемы, зна</w:t>
            </w:r>
            <w:r w:rsidRPr="00A37C74">
              <w:rPr>
                <w:rFonts w:ascii="Times New Roman" w:eastAsia="Newton-Regular" w:hAnsi="Times New Roman"/>
                <w:color w:val="000000"/>
              </w:rPr>
              <w:t>ки)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43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187F4B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  <w:p w:rsidR="00D97EC7" w:rsidRPr="00D97EC7" w:rsidRDefault="00D97EC7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FE1F23" w:rsidRDefault="00CD385F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E1F23" w:rsidRPr="00A40162">
              <w:rPr>
                <w:rFonts w:ascii="Times New Roman" w:hAnsi="Times New Roman" w:cs="Times New Roman"/>
              </w:rPr>
              <w:t>.11</w:t>
            </w:r>
          </w:p>
          <w:p w:rsidR="00CD385F" w:rsidRPr="00A40162" w:rsidRDefault="00CD385F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Одночлены </w:t>
            </w:r>
          </w:p>
          <w:p w:rsidR="00FE1F23" w:rsidRPr="00A40162" w:rsidRDefault="00833F3C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B744A">
              <w:rPr>
                <w:rFonts w:ascii="Times New Roman" w:hAnsi="Times New Roman" w:cs="Times New Roman"/>
                <w:b/>
                <w:sz w:val="24"/>
                <w:szCs w:val="24"/>
              </w:rPr>
              <w:t>«Связь между силой тяжести и массой тела»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интегрированный урок  физика </w:t>
            </w:r>
            <w:r w:rsidRPr="002B74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E1F23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</w:t>
            </w:r>
          </w:p>
          <w:p w:rsidR="00D2624D" w:rsidRPr="00A40162" w:rsidRDefault="00D2624D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</w:t>
            </w:r>
            <w:r w:rsidR="00833F3C">
              <w:rPr>
                <w:color w:val="000000"/>
                <w:sz w:val="22"/>
                <w:szCs w:val="22"/>
              </w:rPr>
              <w:t>интегрированный урок</w:t>
            </w:r>
          </w:p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960134">
              <w:rPr>
                <w:rFonts w:ascii="Times New Roman" w:hAnsi="Times New Roman" w:cs="Times New Roman"/>
              </w:rPr>
              <w:t>меют находить значение одночлена при указанных значениях переменных. Умеют приводить к стандартному виду сложные одночлены; работать по заданному алгоритму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960134">
              <w:rPr>
                <w:rFonts w:ascii="Times New Roman" w:hAnsi="Times New Roman" w:cs="Times New Roman"/>
              </w:rPr>
              <w:t>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Pr="00A40162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960134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вносят коррективы и допол</w:t>
            </w:r>
            <w:r w:rsidRPr="00960134">
              <w:rPr>
                <w:rFonts w:ascii="Times New Roman" w:hAnsi="Times New Roman"/>
                <w:color w:val="000000"/>
              </w:rPr>
              <w:t>нения в способ своих дей</w:t>
            </w:r>
            <w:r>
              <w:rPr>
                <w:rFonts w:ascii="Times New Roman" w:hAnsi="Times New Roman"/>
                <w:color w:val="000000"/>
              </w:rPr>
              <w:t>ствий.</w:t>
            </w:r>
          </w:p>
          <w:p w:rsidR="00960134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60134">
              <w:rPr>
                <w:rFonts w:ascii="Times New Roman" w:hAnsi="Times New Roman"/>
                <w:color w:val="000000"/>
              </w:rPr>
              <w:t xml:space="preserve">чатся устанавливать и сравнивать разные точки зрения, прежде чем </w:t>
            </w:r>
            <w:r w:rsidRPr="00960134">
              <w:rPr>
                <w:rFonts w:ascii="Times New Roman" w:hAnsi="Times New Roman"/>
                <w:color w:val="000000"/>
              </w:rPr>
              <w:lastRenderedPageBreak/>
              <w:t>принимать решение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в</w:t>
            </w:r>
            <w:r w:rsidRPr="00960134">
              <w:rPr>
                <w:rFonts w:ascii="Times New Roman" w:eastAsia="Newton-Regular" w:hAnsi="Times New Roman"/>
                <w:color w:val="000000"/>
              </w:rPr>
              <w:t>ыделяют обобще</w:t>
            </w:r>
            <w:r>
              <w:rPr>
                <w:rFonts w:ascii="Times New Roman" w:eastAsia="Newton-Regular" w:hAnsi="Times New Roman"/>
                <w:color w:val="000000"/>
              </w:rPr>
              <w:t>нный смысл и формальную струк</w:t>
            </w:r>
            <w:r w:rsidRPr="00960134">
              <w:rPr>
                <w:rFonts w:ascii="Times New Roman" w:eastAsia="Newton-Regular" w:hAnsi="Times New Roman"/>
                <w:color w:val="000000"/>
              </w:rPr>
              <w:t>туру задачи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43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Pr="00187F4B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2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FE1F23" w:rsidRPr="00A40162" w:rsidRDefault="00EB04E6" w:rsidP="00CD38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385F">
              <w:rPr>
                <w:rFonts w:ascii="Times New Roman" w:hAnsi="Times New Roman" w:cs="Times New Roman"/>
              </w:rPr>
              <w:t>6</w:t>
            </w:r>
            <w:r w:rsidR="00FE1F23" w:rsidRPr="00A40162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A40162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Многочлены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</w:t>
            </w:r>
          </w:p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и</w:t>
            </w:r>
            <w:r w:rsidRPr="00960134">
              <w:rPr>
                <w:rFonts w:ascii="Times New Roman" w:hAnsi="Times New Roman" w:cs="Times New Roman"/>
              </w:rPr>
              <w:t>меют представление о многочлене, о действии приведения подобных членов многочлена, о стандартном виде многочлена, о полиноме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960134">
              <w:rPr>
                <w:rFonts w:ascii="Times New Roman" w:hAnsi="Times New Roman" w:cs="Times New Roman"/>
              </w:rPr>
              <w:t>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Pr="00A40162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960134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960134">
              <w:rPr>
                <w:rFonts w:ascii="Times New Roman" w:hAnsi="Times New Roman"/>
                <w:color w:val="000000"/>
              </w:rPr>
              <w:t>ыделяют и осознают то, что уже усвоено, осознают качество и уровень усвоения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60134">
              <w:rPr>
                <w:rFonts w:ascii="Times New Roman" w:hAnsi="Times New Roman"/>
                <w:color w:val="000000"/>
              </w:rPr>
              <w:t>меют представлять конкретное содержание и сообщать его в письменной форме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выбирают наиболее эффек</w:t>
            </w:r>
            <w:r w:rsidRPr="00960134"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>
              <w:rPr>
                <w:rFonts w:ascii="Times New Roman" w:eastAsia="Newton-Regular" w:hAnsi="Times New Roman"/>
                <w:color w:val="000000"/>
              </w:rPr>
              <w:t>дачи в зависимости от кон</w:t>
            </w:r>
            <w:r w:rsidRPr="00960134">
              <w:rPr>
                <w:rFonts w:ascii="Times New Roman" w:eastAsia="Newton-Regular" w:hAnsi="Times New Roman"/>
                <w:color w:val="000000"/>
              </w:rPr>
              <w:t>кретных условий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43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FE1F23" w:rsidRDefault="00D97EC7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28</w:t>
            </w:r>
          </w:p>
          <w:p w:rsidR="00D97EC7" w:rsidRDefault="00187F4B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  <w:p w:rsidR="00D97EC7" w:rsidRPr="00A40162" w:rsidRDefault="00D97EC7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CD385F" w:rsidRDefault="00CD385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FE1F23" w:rsidRDefault="00EB04E6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1</w:t>
            </w:r>
            <w:r w:rsidR="00D97EC7">
              <w:rPr>
                <w:rFonts w:ascii="Times New Roman" w:hAnsi="Times New Roman" w:cs="Times New Roman"/>
              </w:rPr>
              <w:t>.11</w:t>
            </w:r>
          </w:p>
          <w:p w:rsidR="00D97EC7" w:rsidRDefault="00D97EC7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D97EC7" w:rsidRPr="00A40162" w:rsidRDefault="00D97EC7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680" w:type="dxa"/>
            <w:gridSpan w:val="2"/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60134" w:rsidRPr="00A40162" w:rsidRDefault="00960134" w:rsidP="0096013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FE1F23" w:rsidRPr="00A40162" w:rsidRDefault="00960134" w:rsidP="0096013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3. формирования и совершенствования умений и навыков</w:t>
            </w:r>
          </w:p>
        </w:tc>
        <w:tc>
          <w:tcPr>
            <w:tcW w:w="5386" w:type="dxa"/>
            <w:shd w:val="clear" w:color="auto" w:fill="auto"/>
          </w:tcPr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960134">
              <w:rPr>
                <w:rFonts w:ascii="Times New Roman" w:hAnsi="Times New Roman" w:cs="Times New Roman"/>
              </w:rPr>
              <w:t>меют выполнять сложение и вычита-ние многочленов</w:t>
            </w:r>
            <w:r>
              <w:rPr>
                <w:rFonts w:ascii="Times New Roman" w:hAnsi="Times New Roman" w:cs="Times New Roman"/>
              </w:rPr>
              <w:t>; у</w:t>
            </w:r>
            <w:r w:rsidRPr="00960134">
              <w:rPr>
                <w:rFonts w:ascii="Times New Roman" w:hAnsi="Times New Roman" w:cs="Times New Roman"/>
              </w:rPr>
              <w:t>меют применять правила сложения и вычитания одночленов для упрощения выражений и решения уравнений</w:t>
            </w:r>
            <w:r>
              <w:rPr>
                <w:rFonts w:ascii="Times New Roman" w:hAnsi="Times New Roman" w:cs="Times New Roman"/>
              </w:rPr>
              <w:t>;п</w:t>
            </w:r>
            <w:r w:rsidRPr="00960134">
              <w:rPr>
                <w:rFonts w:ascii="Times New Roman" w:hAnsi="Times New Roman" w:cs="Times New Roman"/>
              </w:rPr>
              <w:t>ошагово контролируют правильность и полноту выполнения алгоритма выполнения заданий по повторяемой теме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960134">
              <w:rPr>
                <w:rFonts w:ascii="Times New Roman" w:hAnsi="Times New Roman" w:cs="Times New Roman"/>
              </w:rPr>
              <w:t>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</w:t>
            </w:r>
            <w:r>
              <w:rPr>
                <w:rFonts w:ascii="Times New Roman" w:hAnsi="Times New Roman" w:cs="Times New Roman"/>
              </w:rPr>
              <w:t>; о</w:t>
            </w:r>
            <w:r w:rsidRPr="00960134">
              <w:rPr>
                <w:rFonts w:ascii="Times New Roman" w:hAnsi="Times New Roman" w:cs="Times New Roman"/>
              </w:rPr>
              <w:t xml:space="preserve">бъясняют самому себе свои наиболее заметные достижения, проявляют устойчивый </w:t>
            </w:r>
            <w:r>
              <w:rPr>
                <w:rFonts w:ascii="Times New Roman" w:hAnsi="Times New Roman" w:cs="Times New Roman"/>
              </w:rPr>
              <w:t>и широкий интерес к способам ре</w:t>
            </w:r>
            <w:r w:rsidRPr="00960134">
              <w:rPr>
                <w:rFonts w:ascii="Times New Roman" w:hAnsi="Times New Roman" w:cs="Times New Roman"/>
              </w:rPr>
              <w:t>шения познавательных задач, оценивают свою учебную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0134" w:rsidRPr="00A40162" w:rsidRDefault="00960134" w:rsidP="00960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960134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960134">
              <w:rPr>
                <w:rFonts w:ascii="Times New Roman" w:hAnsi="Times New Roman"/>
                <w:color w:val="000000"/>
              </w:rPr>
              <w:t xml:space="preserve">личают способ своих действий с заданным эталоном, обнаруживают отклонения и </w:t>
            </w:r>
            <w:r w:rsidRPr="00960134">
              <w:rPr>
                <w:rFonts w:ascii="Times New Roman" w:hAnsi="Times New Roman"/>
                <w:color w:val="000000"/>
              </w:rPr>
              <w:lastRenderedPageBreak/>
              <w:t>отличия от эталона</w:t>
            </w:r>
            <w:r>
              <w:rPr>
                <w:rFonts w:ascii="Times New Roman" w:hAnsi="Times New Roman"/>
                <w:color w:val="000000"/>
              </w:rPr>
              <w:t>; вносят коррективы и дополнения в способ своих дей</w:t>
            </w:r>
            <w:r w:rsidRPr="00960134">
              <w:rPr>
                <w:rFonts w:ascii="Times New Roman" w:hAnsi="Times New Roman"/>
                <w:color w:val="000000"/>
              </w:rPr>
              <w:t>ствий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60134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умеют (или развивают способность) брать на себя ини</w:t>
            </w:r>
            <w:r w:rsidRPr="00960134">
              <w:rPr>
                <w:rFonts w:ascii="Times New Roman" w:hAnsi="Times New Roman"/>
                <w:color w:val="000000"/>
              </w:rPr>
              <w:t>циативу в организации сов-местного действия</w:t>
            </w:r>
            <w:r>
              <w:rPr>
                <w:rFonts w:ascii="Times New Roman" w:hAnsi="Times New Roman"/>
                <w:color w:val="000000"/>
              </w:rPr>
              <w:t>; о</w:t>
            </w:r>
            <w:r w:rsidRPr="00960134">
              <w:rPr>
                <w:rFonts w:ascii="Times New Roman" w:hAnsi="Times New Roman"/>
                <w:color w:val="000000"/>
              </w:rPr>
              <w:t>бмениваются знаниями между членами группы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1F23" w:rsidRPr="00A40162" w:rsidRDefault="00960134" w:rsidP="009601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в</w:t>
            </w:r>
            <w:r w:rsidRPr="00960134">
              <w:rPr>
                <w:rFonts w:ascii="Times New Roman" w:eastAsia="Newton-Regular" w:hAnsi="Times New Roman"/>
                <w:color w:val="000000"/>
              </w:rPr>
              <w:t>ыдвигают и обосновы</w:t>
            </w:r>
            <w:r>
              <w:rPr>
                <w:rFonts w:ascii="Times New Roman" w:eastAsia="Newton-Regular" w:hAnsi="Times New Roman"/>
                <w:color w:val="000000"/>
              </w:rPr>
              <w:t>вают гипотезы, предлагают спосо</w:t>
            </w:r>
            <w:r w:rsidRPr="00960134">
              <w:rPr>
                <w:rFonts w:ascii="Times New Roman" w:eastAsia="Newton-Regular" w:hAnsi="Times New Roman"/>
                <w:color w:val="000000"/>
              </w:rPr>
              <w:t>бы их проверки</w:t>
            </w:r>
            <w:r>
              <w:rPr>
                <w:rFonts w:ascii="Times New Roman" w:eastAsia="Newton-Regular" w:hAnsi="Times New Roman"/>
                <w:color w:val="000000"/>
              </w:rPr>
              <w:t>; в</w:t>
            </w:r>
            <w:r w:rsidRPr="00960134">
              <w:rPr>
                <w:rFonts w:ascii="Times New Roman" w:eastAsia="Newton-Regular" w:hAnsi="Times New Roman"/>
                <w:color w:val="000000"/>
              </w:rPr>
              <w:t>ыражают структуру задачи разными средствами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4381D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1F23" w:rsidRPr="00D60C7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2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F23" w:rsidRPr="00187F4B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2.</w:t>
            </w:r>
            <w:r w:rsidR="00D97EC7">
              <w:rPr>
                <w:rFonts w:ascii="Times New Roman" w:hAnsi="Times New Roman" w:cs="Times New Roman"/>
                <w:lang w:val="en-US"/>
              </w:rPr>
              <w:t>3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E1F23" w:rsidRPr="00A40162" w:rsidRDefault="00EB04E6" w:rsidP="00CD38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D385F">
              <w:rPr>
                <w:rFonts w:ascii="Times New Roman" w:hAnsi="Times New Roman" w:cs="Times New Roman"/>
                <w:b/>
              </w:rPr>
              <w:t>6</w:t>
            </w:r>
            <w:r w:rsidR="00FE1F23" w:rsidRPr="00A40162">
              <w:rPr>
                <w:rFonts w:ascii="Times New Roman" w:hAnsi="Times New Roman" w:cs="Times New Roman"/>
                <w:b/>
                <w:lang w:val="en-US"/>
              </w:rPr>
              <w:t>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3F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>Контрольная работа № 2 на тему «Степень с натуральным показателем. Одночлены. Многочлены Сложение и вычитание многочленов»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E1F23" w:rsidRPr="00A40162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E1F23" w:rsidRPr="00A40162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DD3465" w:rsidRPr="00A40162" w:rsidRDefault="00DD3465" w:rsidP="00DD346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3465" w:rsidRPr="00A40162" w:rsidRDefault="00DD3465" w:rsidP="00DD34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DD3465" w:rsidRPr="00A40162" w:rsidRDefault="00DD3465" w:rsidP="00DD34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DD3465" w:rsidRDefault="00DD3465" w:rsidP="00DD346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D3465" w:rsidRPr="00A40162" w:rsidRDefault="00DD3465" w:rsidP="00DD346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FE1F23" w:rsidRPr="00A40162" w:rsidRDefault="00DD3465" w:rsidP="00DD3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1F23" w:rsidRPr="00D60C7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AD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BAD" w:rsidRDefault="00C41BA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C41BAD" w:rsidRDefault="00C41BA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25254E" w:rsidRDefault="0025254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  <w:p w:rsidR="0025254E" w:rsidRPr="00A40162" w:rsidRDefault="0025254E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D385F" w:rsidRDefault="00CD385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C41BAD" w:rsidRPr="006D50BE" w:rsidRDefault="00EB04E6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0</w:t>
            </w:r>
            <w:r w:rsidR="00C41BAD" w:rsidRPr="006D50BE">
              <w:rPr>
                <w:rFonts w:ascii="Times New Roman" w:hAnsi="Times New Roman" w:cs="Times New Roman"/>
              </w:rPr>
              <w:t>.11</w:t>
            </w:r>
          </w:p>
          <w:p w:rsidR="00CD385F" w:rsidRDefault="00CD385F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25254E" w:rsidRDefault="00EB04E6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5</w:t>
            </w:r>
            <w:r w:rsidR="0025254E">
              <w:rPr>
                <w:rFonts w:ascii="Times New Roman" w:hAnsi="Times New Roman" w:cs="Times New Roman"/>
              </w:rPr>
              <w:t>.11</w:t>
            </w:r>
          </w:p>
          <w:p w:rsidR="0025254E" w:rsidRDefault="0025254E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41BAD" w:rsidRPr="00A40162" w:rsidRDefault="00C41BA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41BAD" w:rsidRPr="006D50BE" w:rsidRDefault="006D50BE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41BAD" w:rsidRPr="00A40162" w:rsidRDefault="00DA3B0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BAD" w:rsidRDefault="006D50BE" w:rsidP="006D50BE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25254E" w:rsidRDefault="0025254E" w:rsidP="0025254E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комбинированный урок</w:t>
            </w:r>
          </w:p>
          <w:p w:rsidR="0025254E" w:rsidRPr="006D50BE" w:rsidRDefault="0025254E" w:rsidP="0025254E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5254E" w:rsidRPr="00A40162" w:rsidRDefault="006D50BE" w:rsidP="0025254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D50BE">
              <w:rPr>
                <w:rFonts w:ascii="Times New Roman" w:hAnsi="Times New Roman" w:cs="Times New Roman"/>
                <w:sz w:val="22"/>
                <w:szCs w:val="22"/>
              </w:rPr>
              <w:t>меют представление о распределительном законе умножения, о выне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сении общего множи</w:t>
            </w:r>
            <w:r w:rsidRPr="006D50BE">
              <w:rPr>
                <w:rFonts w:ascii="Times New Roman" w:hAnsi="Times New Roman" w:cs="Times New Roman"/>
                <w:sz w:val="22"/>
                <w:szCs w:val="22"/>
              </w:rPr>
              <w:t>теля за скобки, об операции умножения многочлена на одно</w:t>
            </w:r>
            <w:r w:rsidR="0025254E">
              <w:rPr>
                <w:rFonts w:ascii="Times New Roman" w:hAnsi="Times New Roman" w:cs="Times New Roman"/>
                <w:sz w:val="22"/>
                <w:szCs w:val="22"/>
              </w:rPr>
              <w:t>член; применяют это правило при решении задач.</w:t>
            </w:r>
          </w:p>
          <w:p w:rsidR="006D50BE" w:rsidRDefault="006D50BE" w:rsidP="006D50BE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д</w:t>
            </w:r>
            <w:r w:rsidRPr="006D50BE">
              <w:rPr>
                <w:rFonts w:ascii="Times New Roman" w:hAnsi="Times New Roman"/>
              </w:rPr>
              <w:t>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  <w:r w:rsidR="0025254E">
              <w:rPr>
                <w:rFonts w:ascii="Times New Roman" w:hAnsi="Times New Roman"/>
              </w:rPr>
              <w:t>; п</w:t>
            </w:r>
            <w:r w:rsidR="0025254E" w:rsidRPr="00C11A68">
              <w:rPr>
                <w:rFonts w:ascii="Times New Roman" w:hAnsi="Times New Roman"/>
              </w:rPr>
              <w:t>роявляет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результатов учебной деятельности</w:t>
            </w:r>
            <w:r w:rsidR="0025254E">
              <w:rPr>
                <w:rFonts w:ascii="Times New Roman" w:hAnsi="Times New Roman"/>
              </w:rPr>
              <w:t>.</w:t>
            </w:r>
          </w:p>
          <w:p w:rsidR="006D50BE" w:rsidRPr="00A40162" w:rsidRDefault="006D50BE" w:rsidP="006D50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6D50BE" w:rsidRDefault="006D50BE" w:rsidP="006D50B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6D50BE">
              <w:rPr>
                <w:rFonts w:ascii="Times New Roman" w:hAnsi="Times New Roman"/>
                <w:color w:val="000000"/>
              </w:rPr>
              <w:t xml:space="preserve">сознают качество и уровень </w:t>
            </w:r>
            <w:r w:rsidRPr="006D50BE">
              <w:rPr>
                <w:rFonts w:ascii="Times New Roman" w:hAnsi="Times New Roman"/>
                <w:color w:val="000000"/>
              </w:rPr>
              <w:lastRenderedPageBreak/>
              <w:t>усвоения</w:t>
            </w:r>
            <w:r w:rsidR="0025254E">
              <w:rPr>
                <w:rFonts w:ascii="Times New Roman" w:hAnsi="Times New Roman"/>
                <w:color w:val="000000"/>
              </w:rPr>
              <w:t>; с</w:t>
            </w:r>
            <w:r w:rsidR="0025254E" w:rsidRPr="00C11A68">
              <w:rPr>
                <w:rFonts w:ascii="Times New Roman" w:hAnsi="Times New Roman"/>
                <w:color w:val="000000"/>
              </w:rPr>
              <w:t>оставляют план и последовательность действий</w:t>
            </w:r>
            <w:r w:rsidR="0025254E">
              <w:rPr>
                <w:rFonts w:ascii="Times New Roman" w:hAnsi="Times New Roman"/>
                <w:color w:val="000000"/>
              </w:rPr>
              <w:t>.</w:t>
            </w:r>
          </w:p>
          <w:p w:rsidR="006D50BE" w:rsidRPr="00A40162" w:rsidRDefault="006D50BE" w:rsidP="006D50B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6D50BE">
              <w:rPr>
                <w:rFonts w:ascii="Times New Roman" w:hAnsi="Times New Roman"/>
                <w:color w:val="000000"/>
              </w:rPr>
              <w:t>ланируют общие способы ра</w:t>
            </w:r>
            <w:r w:rsidR="0025254E">
              <w:rPr>
                <w:rFonts w:ascii="Times New Roman" w:hAnsi="Times New Roman"/>
                <w:color w:val="000000"/>
              </w:rPr>
              <w:t>боты; у</w:t>
            </w:r>
            <w:r w:rsidRPr="006D50BE">
              <w:rPr>
                <w:rFonts w:ascii="Times New Roman" w:hAnsi="Times New Roman"/>
                <w:color w:val="000000"/>
              </w:rPr>
              <w:t>чатся согласовывать свои действия</w:t>
            </w:r>
            <w:r w:rsidR="0025254E">
              <w:rPr>
                <w:rFonts w:ascii="Times New Roman" w:hAnsi="Times New Roman"/>
                <w:color w:val="000000"/>
              </w:rPr>
              <w:t>;  работают в группе;учатся организовывать учебное со</w:t>
            </w:r>
            <w:r w:rsidR="0025254E" w:rsidRPr="00C11A68">
              <w:rPr>
                <w:rFonts w:ascii="Times New Roman" w:hAnsi="Times New Roman"/>
                <w:color w:val="000000"/>
              </w:rPr>
              <w:t>трудничество с учителем и сверстниками</w:t>
            </w:r>
            <w:r w:rsidR="0025254E" w:rsidRPr="00FE1F23">
              <w:rPr>
                <w:rFonts w:ascii="Times New Roman" w:hAnsi="Times New Roman"/>
                <w:color w:val="000000"/>
              </w:rPr>
              <w:t>.</w:t>
            </w:r>
          </w:p>
          <w:p w:rsidR="00C41BAD" w:rsidRPr="00A40162" w:rsidRDefault="006D50BE" w:rsidP="006D50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у</w:t>
            </w:r>
            <w:r w:rsidRPr="006D50BE">
              <w:rPr>
                <w:rFonts w:ascii="Times New Roman" w:eastAsia="Newton-Regular" w:hAnsi="Times New Roman"/>
                <w:color w:val="000000"/>
              </w:rPr>
              <w:t>меют выводить следствия из имеющихся в условии задачи данных</w:t>
            </w:r>
            <w:r w:rsidR="0025254E">
              <w:rPr>
                <w:rFonts w:ascii="Times New Roman" w:eastAsia="Newton-Regular" w:hAnsi="Times New Roman"/>
                <w:color w:val="000000"/>
              </w:rPr>
              <w:t>; в</w:t>
            </w:r>
            <w:r w:rsidR="0025254E" w:rsidRPr="00C11A68">
              <w:rPr>
                <w:rFonts w:ascii="Times New Roman" w:eastAsia="Newton-Regular" w:hAnsi="Times New Roman"/>
                <w:color w:val="000000"/>
              </w:rPr>
              <w:t>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  <w:r w:rsidR="0025254E"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1BAD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24D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24D3" w:rsidRDefault="00AA24D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  <w:p w:rsidR="00AA24D3" w:rsidRDefault="0025254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  <w:p w:rsidR="0025254E" w:rsidRDefault="0025254E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38</w:t>
            </w:r>
          </w:p>
          <w:p w:rsidR="0025254E" w:rsidRDefault="0025254E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D385F" w:rsidRDefault="00CD385F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CD385F" w:rsidRDefault="00CD385F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A24D3" w:rsidRDefault="0025254E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31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25254E" w:rsidRDefault="00EB04E6" w:rsidP="002525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3115">
              <w:rPr>
                <w:rFonts w:ascii="Times New Roman" w:hAnsi="Times New Roman" w:cs="Times New Roman"/>
              </w:rPr>
              <w:t>4</w:t>
            </w:r>
            <w:r w:rsidR="0025254E">
              <w:rPr>
                <w:rFonts w:ascii="Times New Roman" w:hAnsi="Times New Roman" w:cs="Times New Roman"/>
              </w:rPr>
              <w:t>.12</w:t>
            </w:r>
          </w:p>
          <w:p w:rsidR="0025254E" w:rsidRPr="006D50BE" w:rsidRDefault="0025254E" w:rsidP="00DA3B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AA24D3" w:rsidRPr="00A40162" w:rsidRDefault="00AA24D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AA24D3" w:rsidRDefault="0025254E" w:rsidP="00DA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многочлена</w:t>
            </w:r>
            <w:r w:rsidR="00AA24D3">
              <w:rPr>
                <w:rFonts w:ascii="Times New Roman" w:hAnsi="Times New Roman" w:cs="Times New Roman"/>
              </w:rPr>
              <w:t xml:space="preserve"> на многочлен 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AA24D3" w:rsidRDefault="00DA3B0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3B0A" w:rsidRDefault="00DA3B0A" w:rsidP="00DA3B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DA3B0A" w:rsidRDefault="00DA3B0A" w:rsidP="00DA3B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комбинированный урок</w:t>
            </w:r>
          </w:p>
          <w:p w:rsidR="00AA24D3" w:rsidRPr="00A40162" w:rsidRDefault="00DA3B0A" w:rsidP="00DA3B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AA24D3" w:rsidRPr="00A40162" w:rsidRDefault="00AA24D3" w:rsidP="00AA24D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="00DA3B0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A3B0A" w:rsidRPr="00DA3B0A">
              <w:rPr>
                <w:rFonts w:ascii="Times New Roman" w:hAnsi="Times New Roman" w:cs="Times New Roman"/>
                <w:sz w:val="22"/>
                <w:szCs w:val="22"/>
              </w:rPr>
              <w:t>меют выполнять умножение многочленов</w:t>
            </w:r>
            <w:r w:rsidR="00DA3B0A">
              <w:rPr>
                <w:rFonts w:ascii="Times New Roman" w:hAnsi="Times New Roman" w:cs="Times New Roman"/>
                <w:sz w:val="22"/>
                <w:szCs w:val="22"/>
              </w:rPr>
              <w:t>; у</w:t>
            </w:r>
            <w:r w:rsidR="00DA3B0A" w:rsidRPr="00DA3B0A">
              <w:rPr>
                <w:rFonts w:ascii="Times New Roman" w:hAnsi="Times New Roman" w:cs="Times New Roman"/>
                <w:sz w:val="22"/>
                <w:szCs w:val="22"/>
              </w:rPr>
              <w:t>меют решать текстовые задачи, математическая модель которых содержит произведение многочленов.</w:t>
            </w:r>
          </w:p>
          <w:p w:rsidR="00AA24D3" w:rsidRDefault="00AA24D3" w:rsidP="00AA24D3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DA3B0A">
              <w:rPr>
                <w:rFonts w:ascii="Times New Roman" w:hAnsi="Times New Roman"/>
              </w:rPr>
              <w:t>п</w:t>
            </w:r>
            <w:r w:rsidR="00DA3B0A" w:rsidRPr="00DA3B0A">
              <w:rPr>
                <w:rFonts w:ascii="Times New Roman" w:hAnsi="Times New Roman"/>
              </w:rPr>
              <w:t>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  <w:r w:rsidR="00DA3B0A">
              <w:rPr>
                <w:rFonts w:ascii="Times New Roman" w:hAnsi="Times New Roman"/>
              </w:rPr>
              <w:t>; о</w:t>
            </w:r>
            <w:r w:rsidR="00DA3B0A" w:rsidRPr="00DA3B0A">
              <w:rPr>
                <w:rFonts w:ascii="Times New Roman" w:hAnsi="Times New Roman"/>
              </w:rPr>
              <w:t>бъясняют самому себе свои наиболее заметные достижения</w:t>
            </w:r>
            <w:r w:rsidR="00DA3B0A">
              <w:rPr>
                <w:rFonts w:ascii="Times New Roman" w:hAnsi="Times New Roman"/>
              </w:rPr>
              <w:t>.</w:t>
            </w:r>
          </w:p>
          <w:p w:rsidR="00AA24D3" w:rsidRPr="00A40162" w:rsidRDefault="00AA24D3" w:rsidP="00AA24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DA3B0A" w:rsidRDefault="00AA24D3" w:rsidP="00AA24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="00DA3B0A">
              <w:rPr>
                <w:rFonts w:ascii="Times New Roman" w:hAnsi="Times New Roman"/>
                <w:color w:val="000000"/>
              </w:rPr>
              <w:t>с</w:t>
            </w:r>
            <w:r w:rsidR="00DA3B0A" w:rsidRPr="00DA3B0A">
              <w:rPr>
                <w:rFonts w:ascii="Times New Roman" w:hAnsi="Times New Roman"/>
                <w:color w:val="000000"/>
              </w:rPr>
              <w:t>тавят учебную задачу на основе соотнесения того, что уже усво</w:t>
            </w:r>
            <w:r w:rsidR="00DA3B0A">
              <w:rPr>
                <w:rFonts w:ascii="Times New Roman" w:hAnsi="Times New Roman"/>
                <w:color w:val="000000"/>
              </w:rPr>
              <w:t>ено, и того, что еще неизвестно; с</w:t>
            </w:r>
            <w:r w:rsidR="00DA3B0A" w:rsidRPr="00DA3B0A">
              <w:rPr>
                <w:rFonts w:ascii="Times New Roman" w:hAnsi="Times New Roman"/>
                <w:color w:val="000000"/>
              </w:rPr>
              <w:t>амостоятельно формулируют познавательную цель и строят действия в соответствии с ней</w:t>
            </w:r>
            <w:r w:rsidR="00DA3B0A">
              <w:rPr>
                <w:rFonts w:ascii="Times New Roman" w:hAnsi="Times New Roman"/>
                <w:color w:val="000000"/>
              </w:rPr>
              <w:t>.</w:t>
            </w:r>
          </w:p>
          <w:p w:rsidR="00AA24D3" w:rsidRPr="00A40162" w:rsidRDefault="00AA24D3" w:rsidP="00AA24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DA3B0A">
              <w:rPr>
                <w:rFonts w:ascii="Times New Roman" w:hAnsi="Times New Roman"/>
                <w:color w:val="000000"/>
              </w:rPr>
              <w:t>о</w:t>
            </w:r>
            <w:r w:rsidR="00DA3B0A" w:rsidRPr="00DA3B0A">
              <w:rPr>
                <w:rFonts w:ascii="Times New Roman" w:hAnsi="Times New Roman"/>
                <w:color w:val="000000"/>
              </w:rPr>
              <w:t>бмениваются знаниями. Развива</w:t>
            </w:r>
            <w:r w:rsidR="00DA3B0A">
              <w:rPr>
                <w:rFonts w:ascii="Times New Roman" w:hAnsi="Times New Roman"/>
                <w:color w:val="000000"/>
              </w:rPr>
              <w:t>ют способность с по</w:t>
            </w:r>
            <w:r w:rsidR="00DA3B0A" w:rsidRPr="00DA3B0A">
              <w:rPr>
                <w:rFonts w:ascii="Times New Roman" w:hAnsi="Times New Roman"/>
                <w:color w:val="000000"/>
              </w:rPr>
              <w:t>мощью вопросов добывать недостающую информацию</w:t>
            </w:r>
            <w:r w:rsidRPr="00FE1F23">
              <w:rPr>
                <w:rFonts w:ascii="Times New Roman" w:hAnsi="Times New Roman"/>
                <w:color w:val="000000"/>
              </w:rPr>
              <w:t>.</w:t>
            </w:r>
          </w:p>
          <w:p w:rsidR="00AA24D3" w:rsidRPr="00A40162" w:rsidRDefault="00AA24D3" w:rsidP="00DA3B0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DA3B0A">
              <w:rPr>
                <w:rFonts w:ascii="Times New Roman" w:eastAsia="Newton-Regular" w:hAnsi="Times New Roman"/>
                <w:color w:val="000000"/>
              </w:rPr>
              <w:t>в</w:t>
            </w:r>
            <w:r w:rsidR="00DA3B0A" w:rsidRPr="00DA3B0A">
              <w:rPr>
                <w:rFonts w:ascii="Times New Roman" w:eastAsia="Newton-Regular" w:hAnsi="Times New Roman"/>
                <w:color w:val="000000"/>
              </w:rPr>
              <w:t>ыбирают, сопоста</w:t>
            </w:r>
            <w:r w:rsidR="00DA3B0A">
              <w:rPr>
                <w:rFonts w:ascii="Times New Roman" w:eastAsia="Newton-Regular" w:hAnsi="Times New Roman"/>
                <w:color w:val="000000"/>
              </w:rPr>
              <w:t xml:space="preserve">вляют и </w:t>
            </w:r>
            <w:r w:rsidR="00DA3B0A">
              <w:rPr>
                <w:rFonts w:ascii="Times New Roman" w:eastAsia="Newton-Regular" w:hAnsi="Times New Roman"/>
                <w:color w:val="000000"/>
              </w:rPr>
              <w:lastRenderedPageBreak/>
              <w:t>обосновывают способы ре</w:t>
            </w:r>
            <w:r w:rsidR="00DA3B0A" w:rsidRPr="00DA3B0A">
              <w:rPr>
                <w:rFonts w:ascii="Times New Roman" w:eastAsia="Newton-Regular" w:hAnsi="Times New Roman"/>
                <w:color w:val="000000"/>
              </w:rPr>
              <w:t>шения задачи</w:t>
            </w:r>
            <w:r w:rsidR="00DA3B0A"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A24D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  <w:p w:rsidR="005C4733" w:rsidRDefault="005C473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D385F" w:rsidRDefault="00CD385F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5C4733" w:rsidRDefault="00F43115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C4733">
              <w:rPr>
                <w:rFonts w:ascii="Times New Roman" w:hAnsi="Times New Roman" w:cs="Times New Roman"/>
              </w:rPr>
              <w:t>.12</w:t>
            </w:r>
          </w:p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5C4733" w:rsidRDefault="005C4733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C4733" w:rsidRPr="00A40162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5C4733" w:rsidRDefault="005C4733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5C4733">
              <w:rPr>
                <w:rFonts w:ascii="Times New Roman" w:hAnsi="Times New Roman" w:cs="Times New Roman"/>
              </w:rPr>
              <w:t>нают алгоритм отыскания общего множителя несколь</w:t>
            </w:r>
            <w:r>
              <w:rPr>
                <w:rFonts w:ascii="Times New Roman" w:hAnsi="Times New Roman" w:cs="Times New Roman"/>
              </w:rPr>
              <w:t>ких одночленов; у</w:t>
            </w:r>
            <w:r w:rsidRPr="005C4733">
              <w:rPr>
                <w:rFonts w:ascii="Times New Roman" w:hAnsi="Times New Roman" w:cs="Times New Roman"/>
              </w:rPr>
              <w:t>меют выполнять вынесение общего множителя за скобки по алгоритму</w:t>
            </w:r>
            <w:r>
              <w:rPr>
                <w:rFonts w:ascii="Times New Roman" w:hAnsi="Times New Roman" w:cs="Times New Roman"/>
              </w:rPr>
              <w:t>; у</w:t>
            </w:r>
            <w:r w:rsidRPr="005C4733">
              <w:rPr>
                <w:rFonts w:ascii="Times New Roman" w:hAnsi="Times New Roman" w:cs="Times New Roman"/>
              </w:rPr>
              <w:t>меют применять приём вынесения общего множителя за скобки для упрощения вычислений, решения математических задач.</w:t>
            </w:r>
          </w:p>
          <w:p w:rsidR="005C4733" w:rsidRDefault="005C4733" w:rsidP="005C4733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д</w:t>
            </w:r>
            <w:r w:rsidRPr="005C4733">
              <w:rPr>
                <w:rFonts w:ascii="Times New Roman" w:hAnsi="Times New Roman"/>
              </w:rPr>
              <w:t>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</w:t>
            </w:r>
            <w:r>
              <w:rPr>
                <w:rFonts w:ascii="Times New Roman" w:hAnsi="Times New Roman"/>
              </w:rPr>
              <w:t>.</w:t>
            </w:r>
          </w:p>
          <w:p w:rsidR="005C4733" w:rsidRPr="00A40162" w:rsidRDefault="005C4733" w:rsidP="005C47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5C4733" w:rsidRDefault="005C4733" w:rsidP="005C473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C4733">
              <w:rPr>
                <w:rFonts w:ascii="Times New Roman" w:hAnsi="Times New Roman"/>
                <w:color w:val="000000"/>
              </w:rPr>
              <w:t>личают свой способ действия с эталоном</w:t>
            </w:r>
            <w:r>
              <w:rPr>
                <w:rFonts w:ascii="Times New Roman" w:hAnsi="Times New Roman"/>
                <w:color w:val="000000"/>
              </w:rPr>
              <w:t>; в</w:t>
            </w:r>
            <w:r w:rsidRPr="005C4733">
              <w:rPr>
                <w:rFonts w:ascii="Times New Roman" w:hAnsi="Times New Roman"/>
                <w:color w:val="000000"/>
              </w:rPr>
              <w:t>носят коррективы и доп</w:t>
            </w:r>
            <w:r>
              <w:rPr>
                <w:rFonts w:ascii="Times New Roman" w:hAnsi="Times New Roman"/>
                <w:color w:val="000000"/>
              </w:rPr>
              <w:t>олнения в способ своих дей</w:t>
            </w:r>
            <w:r w:rsidRPr="005C4733">
              <w:rPr>
                <w:rFonts w:ascii="Times New Roman" w:hAnsi="Times New Roman"/>
                <w:color w:val="000000"/>
              </w:rPr>
              <w:t>ствий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C4733" w:rsidRPr="00A40162" w:rsidRDefault="005C4733" w:rsidP="005C473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C4733">
              <w:rPr>
                <w:rFonts w:ascii="Times New Roman" w:hAnsi="Times New Roman"/>
                <w:color w:val="000000"/>
              </w:rPr>
              <w:t xml:space="preserve"> достаточной полнотой и точно</w:t>
            </w:r>
            <w:r>
              <w:rPr>
                <w:rFonts w:ascii="Times New Roman" w:hAnsi="Times New Roman"/>
                <w:color w:val="000000"/>
              </w:rPr>
              <w:t>стью выражают свои мысли в соот</w:t>
            </w:r>
            <w:r w:rsidRPr="005C4733">
              <w:rPr>
                <w:rFonts w:ascii="Times New Roman" w:hAnsi="Times New Roman"/>
                <w:color w:val="000000"/>
              </w:rPr>
              <w:t>ветствии с за-дачами и условиями коммуникации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C4733" w:rsidRPr="00A40162" w:rsidRDefault="005C4733" w:rsidP="005C473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eastAsia="Newton-Regular" w:hAnsi="Times New Roman"/>
                <w:color w:val="000000"/>
              </w:rPr>
              <w:t>с</w:t>
            </w:r>
            <w:r w:rsidRPr="005C4733">
              <w:rPr>
                <w:rFonts w:ascii="Times New Roman" w:eastAsia="Newton-Regular" w:hAnsi="Times New Roman"/>
                <w:color w:val="000000"/>
              </w:rPr>
              <w:t>троят логические цепи рас-суждений</w:t>
            </w:r>
            <w:r>
              <w:rPr>
                <w:rFonts w:ascii="Times New Roman" w:eastAsia="Newton-Regular" w:hAnsi="Times New Roman"/>
                <w:color w:val="000000"/>
              </w:rPr>
              <w:t>; а</w:t>
            </w:r>
            <w:r w:rsidRPr="005C4733">
              <w:rPr>
                <w:rFonts w:ascii="Times New Roman" w:eastAsia="Newton-Regular" w:hAnsi="Times New Roman"/>
                <w:color w:val="000000"/>
              </w:rPr>
              <w:t>нализируют объект, выделяя существенные и несущественные признаки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  <w:p w:rsidR="005C4733" w:rsidRDefault="005C473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5C4733" w:rsidRDefault="00EB04E6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6</w:t>
            </w:r>
            <w:r w:rsidR="005C4733">
              <w:rPr>
                <w:rFonts w:ascii="Times New Roman" w:hAnsi="Times New Roman" w:cs="Times New Roman"/>
              </w:rPr>
              <w:t>.12</w:t>
            </w:r>
          </w:p>
          <w:p w:rsidR="005C4733" w:rsidRPr="00BB19A1" w:rsidRDefault="00EB04E6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B19A1">
              <w:rPr>
                <w:rFonts w:ascii="Times New Roman" w:hAnsi="Times New Roman" w:cs="Times New Roman"/>
                <w:b/>
              </w:rPr>
              <w:t>1</w:t>
            </w:r>
            <w:r w:rsidR="00F43115" w:rsidRPr="00BB19A1">
              <w:rPr>
                <w:rFonts w:ascii="Times New Roman" w:hAnsi="Times New Roman" w:cs="Times New Roman"/>
                <w:b/>
              </w:rPr>
              <w:t>8</w:t>
            </w:r>
            <w:r w:rsidR="005C4733" w:rsidRPr="00BB19A1">
              <w:rPr>
                <w:rFonts w:ascii="Times New Roman" w:hAnsi="Times New Roman" w:cs="Times New Roman"/>
                <w:b/>
              </w:rPr>
              <w:t>.12</w:t>
            </w:r>
          </w:p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C4733" w:rsidRPr="00A40162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многочленов на множители. Метод группировки</w:t>
            </w:r>
          </w:p>
          <w:p w:rsidR="00BB19A1" w:rsidRDefault="00BB19A1" w:rsidP="005C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19A1" w:rsidRPr="00BB19A1" w:rsidRDefault="00BB19A1" w:rsidP="005C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B19A1">
              <w:rPr>
                <w:rFonts w:ascii="Times New Roman" w:hAnsi="Times New Roman" w:cs="Times New Roman"/>
                <w:b/>
              </w:rPr>
              <w:t>Региональный компонент «Строительная отрасль Тюменской области»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C4733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5C4733" w:rsidRPr="00BB19A1" w:rsidRDefault="005C4733" w:rsidP="005C4733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BB19A1">
              <w:rPr>
                <w:b/>
                <w:color w:val="000000"/>
                <w:sz w:val="22"/>
                <w:szCs w:val="22"/>
              </w:rPr>
              <w:t>3.формирования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5C4733" w:rsidP="005C47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5C4733">
              <w:rPr>
                <w:rFonts w:ascii="Times New Roman" w:hAnsi="Times New Roman" w:cs="Times New Roman"/>
              </w:rPr>
              <w:t xml:space="preserve">меют выполнять разложение много-члена </w:t>
            </w:r>
            <w:r>
              <w:rPr>
                <w:rFonts w:ascii="Times New Roman" w:hAnsi="Times New Roman" w:cs="Times New Roman"/>
              </w:rPr>
              <w:t>на множители способом группиров</w:t>
            </w:r>
            <w:r w:rsidRPr="005C4733">
              <w:rPr>
                <w:rFonts w:ascii="Times New Roman" w:hAnsi="Times New Roman" w:cs="Times New Roman"/>
              </w:rPr>
              <w:t>ки по алгоритму</w:t>
            </w:r>
            <w:r>
              <w:rPr>
                <w:rFonts w:ascii="Times New Roman" w:hAnsi="Times New Roman" w:cs="Times New Roman"/>
              </w:rPr>
              <w:t>; у</w:t>
            </w:r>
            <w:r w:rsidRPr="005C4733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ют выполнять разложение трёхчле</w:t>
            </w:r>
            <w:r w:rsidRPr="005C4733">
              <w:rPr>
                <w:rFonts w:ascii="Times New Roman" w:hAnsi="Times New Roman" w:cs="Times New Roman"/>
              </w:rPr>
              <w:t>на на множители способом группировки.</w:t>
            </w:r>
          </w:p>
          <w:p w:rsidR="005C4733" w:rsidRDefault="005C4733" w:rsidP="005C4733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д</w:t>
            </w:r>
            <w:r w:rsidRPr="005C4733">
              <w:rPr>
                <w:rFonts w:ascii="Times New Roman" w:hAnsi="Times New Roman"/>
              </w:rPr>
              <w:t>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</w:t>
            </w:r>
            <w:r>
              <w:rPr>
                <w:rFonts w:ascii="Times New Roman" w:hAnsi="Times New Roman"/>
              </w:rPr>
              <w:t>.</w:t>
            </w:r>
          </w:p>
          <w:p w:rsidR="005C4733" w:rsidRPr="00A40162" w:rsidRDefault="005C4733" w:rsidP="005C47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5C4733" w:rsidRDefault="005C4733" w:rsidP="005C473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5C4733">
              <w:rPr>
                <w:rFonts w:ascii="Times New Roman" w:hAnsi="Times New Roman"/>
                <w:color w:val="000000"/>
              </w:rPr>
              <w:t>ыделяют и осознают то, что уже усвоено, осознают качество и уровень усвоения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C4733" w:rsidRPr="00A40162" w:rsidRDefault="005C4733" w:rsidP="005C473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C4733">
              <w:rPr>
                <w:rFonts w:ascii="Times New Roman" w:hAnsi="Times New Roman"/>
                <w:color w:val="000000"/>
              </w:rPr>
              <w:t xml:space="preserve"> достаточной полнотой и точно</w:t>
            </w:r>
            <w:r>
              <w:rPr>
                <w:rFonts w:ascii="Times New Roman" w:hAnsi="Times New Roman"/>
                <w:color w:val="000000"/>
              </w:rPr>
              <w:t>стью выражают свои мысли в соот</w:t>
            </w:r>
            <w:r w:rsidRPr="005C4733">
              <w:rPr>
                <w:rFonts w:ascii="Times New Roman" w:hAnsi="Times New Roman"/>
                <w:color w:val="000000"/>
              </w:rPr>
              <w:t>ветствии с за-дачами и условиями коммуникации</w:t>
            </w:r>
            <w:r w:rsidR="00362B9F">
              <w:rPr>
                <w:rFonts w:ascii="Times New Roman" w:hAnsi="Times New Roman"/>
                <w:color w:val="000000"/>
              </w:rPr>
              <w:t>; с</w:t>
            </w:r>
            <w:r w:rsidR="00362B9F" w:rsidRPr="00362B9F">
              <w:rPr>
                <w:rFonts w:ascii="Times New Roman" w:hAnsi="Times New Roman"/>
                <w:color w:val="000000"/>
              </w:rPr>
              <w:t xml:space="preserve"> достаточной полнотой и точностью выражают свои мысли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C4733" w:rsidRPr="00A40162" w:rsidRDefault="005C4733" w:rsidP="00362B9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362B9F">
              <w:rPr>
                <w:rFonts w:ascii="Times New Roman" w:eastAsia="Newton-Regular" w:hAnsi="Times New Roman"/>
                <w:color w:val="000000"/>
              </w:rPr>
              <w:t>у</w:t>
            </w:r>
            <w:r w:rsidR="00362B9F" w:rsidRPr="00362B9F">
              <w:rPr>
                <w:rFonts w:ascii="Times New Roman" w:eastAsia="Newton-Regular" w:hAnsi="Times New Roman"/>
                <w:color w:val="000000"/>
              </w:rPr>
              <w:t>меют выводить следствия из имеющихся в условии задачи данных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2B9F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B9F" w:rsidRDefault="00362B9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62B9F" w:rsidRDefault="00EB04E6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C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62B9F" w:rsidRPr="00A40162" w:rsidRDefault="00362B9F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62B9F" w:rsidRPr="00A40162" w:rsidRDefault="00362B9F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FE1F23">
              <w:rPr>
                <w:rFonts w:ascii="Times New Roman" w:hAnsi="Times New Roman" w:cs="Times New Roman"/>
                <w:b/>
                <w:i/>
              </w:rPr>
              <w:t xml:space="preserve"> на тему «</w:t>
            </w:r>
            <w:r w:rsidRPr="00362B9F">
              <w:rPr>
                <w:rFonts w:ascii="Times New Roman" w:hAnsi="Times New Roman" w:cs="Times New Roman"/>
                <w:b/>
                <w:i/>
              </w:rPr>
              <w:t>Умножение одночлена на многочлен. Умножение многочлена на многочлен. Разложение многочленов на множители</w:t>
            </w:r>
            <w:r w:rsidRPr="00FE1F2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62B9F" w:rsidRPr="00A40162" w:rsidRDefault="00362B9F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62B9F" w:rsidRPr="00A40162" w:rsidRDefault="00362B9F" w:rsidP="00362B9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62B9F" w:rsidRPr="00A40162" w:rsidRDefault="00362B9F" w:rsidP="00362B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62B9F" w:rsidRPr="00A40162" w:rsidRDefault="00362B9F" w:rsidP="00362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362B9F" w:rsidRPr="00A40162" w:rsidRDefault="00362B9F" w:rsidP="00362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362B9F" w:rsidRDefault="00362B9F" w:rsidP="00362B9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62B9F" w:rsidRPr="00A40162" w:rsidRDefault="00362B9F" w:rsidP="00362B9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362B9F" w:rsidRPr="00A40162" w:rsidRDefault="00362B9F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2B9F" w:rsidRPr="00D60C7F" w:rsidRDefault="00362B9F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B5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9B5" w:rsidRDefault="00C049B5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  <w:p w:rsidR="00C049B5" w:rsidRDefault="00C049B5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48</w:t>
            </w:r>
          </w:p>
          <w:p w:rsidR="00C049B5" w:rsidRDefault="00187F4B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C049B5" w:rsidRDefault="00EB04E6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EB04E6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04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049B5" w:rsidRPr="00A40162" w:rsidRDefault="00C049B5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049B5" w:rsidRPr="00C049B5" w:rsidRDefault="00C049B5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</w:rPr>
              <w:t>Произведение разности и суммы двух выражений.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049B5" w:rsidRPr="00A40162" w:rsidRDefault="00C049B5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049B5" w:rsidRDefault="00C049B5" w:rsidP="00C049B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C049B5" w:rsidRPr="00A40162" w:rsidRDefault="00C049B5" w:rsidP="00C049B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A40162">
              <w:rPr>
                <w:color w:val="000000"/>
                <w:sz w:val="22"/>
                <w:szCs w:val="22"/>
              </w:rPr>
              <w:t>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049B5" w:rsidRDefault="00C049B5" w:rsidP="00C0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знают, как разло</w:t>
            </w:r>
            <w:r w:rsidRPr="00C049B5">
              <w:rPr>
                <w:rFonts w:ascii="Times New Roman" w:hAnsi="Times New Roman" w:cs="Times New Roman"/>
              </w:rPr>
              <w:t>жит</w:t>
            </w:r>
            <w:r>
              <w:rPr>
                <w:rFonts w:ascii="Times New Roman" w:hAnsi="Times New Roman" w:cs="Times New Roman"/>
              </w:rPr>
              <w:t>ь многочлен на множители с помощью формул сокра</w:t>
            </w:r>
            <w:r w:rsidRPr="00C049B5">
              <w:rPr>
                <w:rFonts w:ascii="Times New Roman" w:hAnsi="Times New Roman" w:cs="Times New Roman"/>
              </w:rPr>
              <w:t>щенного умножения</w:t>
            </w:r>
            <w:r>
              <w:rPr>
                <w:rFonts w:ascii="Times New Roman" w:hAnsi="Times New Roman" w:cs="Times New Roman"/>
              </w:rPr>
              <w:t>; у</w:t>
            </w:r>
            <w:r w:rsidRPr="00C049B5">
              <w:rPr>
                <w:rFonts w:ascii="Times New Roman" w:hAnsi="Times New Roman" w:cs="Times New Roman"/>
              </w:rPr>
              <w:t>меют применять приём разложения на множители с помощью формул сокращённого умножения для упрощения вычислений и решения уравнений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9B5" w:rsidRDefault="00C049B5" w:rsidP="00C049B5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п</w:t>
            </w:r>
            <w:r w:rsidRPr="00C049B5">
              <w:rPr>
                <w:rFonts w:ascii="Times New Roman" w:hAnsi="Times New Roman"/>
              </w:rPr>
              <w:t>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C049B5" w:rsidRPr="00A40162" w:rsidRDefault="00C049B5" w:rsidP="00C0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C049B5" w:rsidRPr="00C049B5" w:rsidRDefault="00C049B5" w:rsidP="00C0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:в</w:t>
            </w:r>
            <w:r w:rsidRPr="00C049B5">
              <w:rPr>
                <w:rFonts w:ascii="Times New Roman" w:hAnsi="Times New Roman" w:cs="Times New Roman"/>
              </w:rPr>
              <w:t>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9B5" w:rsidRPr="00C049B5" w:rsidRDefault="00C049B5" w:rsidP="00C0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в</w:t>
            </w:r>
            <w:r w:rsidRPr="00C049B5">
              <w:rPr>
                <w:rFonts w:ascii="Times New Roman" w:hAnsi="Times New Roman" w:cs="Times New Roman"/>
              </w:rPr>
              <w:t>ыражают стру</w:t>
            </w:r>
            <w:r>
              <w:rPr>
                <w:rFonts w:ascii="Times New Roman" w:hAnsi="Times New Roman" w:cs="Times New Roman"/>
              </w:rPr>
              <w:t>ктуру задачи разными средствами;выбирают, со</w:t>
            </w:r>
            <w:r w:rsidRPr="00C049B5">
              <w:rPr>
                <w:rFonts w:ascii="Times New Roman" w:hAnsi="Times New Roman" w:cs="Times New Roman"/>
              </w:rPr>
              <w:t>поставляют и обоснов</w:t>
            </w:r>
            <w:r>
              <w:rPr>
                <w:rFonts w:ascii="Times New Roman" w:hAnsi="Times New Roman" w:cs="Times New Roman"/>
              </w:rPr>
              <w:t>ывают способы решения задачи.</w:t>
            </w:r>
          </w:p>
          <w:p w:rsidR="00C049B5" w:rsidRPr="00A40162" w:rsidRDefault="00C049B5" w:rsidP="00C049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учатся управлять поведением партнера - убеждать его, контро</w:t>
            </w:r>
            <w:r w:rsidRPr="00C049B5">
              <w:rPr>
                <w:rFonts w:ascii="Times New Roman" w:hAnsi="Times New Roman" w:cs="Times New Roman"/>
              </w:rPr>
              <w:t>лировать, корректировать и оценивать его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049B5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49B5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9B5" w:rsidRDefault="00415850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415850" w:rsidRDefault="00415850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C049B5" w:rsidRDefault="00EB04E6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115">
              <w:rPr>
                <w:rFonts w:ascii="Times New Roman" w:hAnsi="Times New Roman" w:cs="Times New Roman"/>
              </w:rPr>
              <w:t>5</w:t>
            </w:r>
            <w:r w:rsidR="00415850">
              <w:rPr>
                <w:rFonts w:ascii="Times New Roman" w:hAnsi="Times New Roman" w:cs="Times New Roman"/>
              </w:rPr>
              <w:t>.01</w:t>
            </w:r>
          </w:p>
          <w:p w:rsidR="00415850" w:rsidRDefault="00415850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049B5" w:rsidRPr="00A40162" w:rsidRDefault="00C049B5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049B5" w:rsidRPr="00C049B5" w:rsidRDefault="00415850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 квадратов двух выражений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049B5" w:rsidRDefault="00EB5D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049B5" w:rsidRPr="00415850" w:rsidRDefault="00415850" w:rsidP="0041585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415850" w:rsidRDefault="00415850" w:rsidP="004158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415850"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15850" w:rsidRDefault="00415850" w:rsidP="00415850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415850">
              <w:rPr>
                <w:rFonts w:ascii="Times New Roman" w:hAnsi="Times New Roman"/>
              </w:rPr>
              <w:t>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415850" w:rsidRPr="00A40162" w:rsidRDefault="00415850" w:rsidP="004158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415850" w:rsidRPr="00C049B5" w:rsidRDefault="00415850" w:rsidP="004158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415850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5850" w:rsidRPr="00C049B5" w:rsidRDefault="00415850" w:rsidP="004158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4158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</w:t>
            </w:r>
          </w:p>
          <w:p w:rsidR="00C049B5" w:rsidRPr="00A40162" w:rsidRDefault="00415850" w:rsidP="0041585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15850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049B5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104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B15104" w:rsidRDefault="00B15104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B15104" w:rsidRDefault="00EB04E6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2</w:t>
            </w:r>
            <w:r w:rsidR="00B15104">
              <w:rPr>
                <w:rFonts w:ascii="Times New Roman" w:hAnsi="Times New Roman" w:cs="Times New Roman"/>
              </w:rPr>
              <w:t>.01</w:t>
            </w:r>
          </w:p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B15104" w:rsidRPr="00A40162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 суммы и квадрат разности двух выражений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B15104" w:rsidRDefault="00EB5D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41585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B15104" w:rsidRPr="00A40162" w:rsidRDefault="00B15104" w:rsidP="0041585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40162">
              <w:rPr>
                <w:color w:val="000000"/>
                <w:sz w:val="22"/>
                <w:szCs w:val="22"/>
              </w:rPr>
              <w:t>.формирования и совершенствования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B151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B15104">
              <w:rPr>
                <w:rFonts w:ascii="Times New Roman" w:hAnsi="Times New Roman" w:cs="Times New Roman"/>
              </w:rPr>
              <w:t>меют применять приём разложения на множители с помощью формул сокращённого умножения для упрощения вычислений и решения уравнений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5104" w:rsidRDefault="00B15104" w:rsidP="00B15104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B15104">
              <w:rPr>
                <w:rFonts w:ascii="Times New Roman" w:hAnsi="Times New Roman" w:cs="Times New Roman"/>
              </w:rPr>
              <w:t>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  <w:r>
              <w:rPr>
                <w:rFonts w:ascii="Times New Roman" w:hAnsi="Times New Roman"/>
              </w:rPr>
              <w:t>.</w:t>
            </w:r>
          </w:p>
          <w:p w:rsidR="00B15104" w:rsidRPr="00A40162" w:rsidRDefault="00B15104" w:rsidP="00B151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B15104" w:rsidRPr="00C049B5" w:rsidRDefault="00B15104" w:rsidP="00B151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415850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5104" w:rsidRPr="00C049B5" w:rsidRDefault="00B15104" w:rsidP="00B151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4158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</w:t>
            </w:r>
          </w:p>
          <w:p w:rsidR="00B15104" w:rsidRPr="00A40162" w:rsidRDefault="00B15104" w:rsidP="00B15104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15850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5104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5104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  <w:p w:rsidR="00B15104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  <w:p w:rsidR="00B15104" w:rsidRDefault="00B15104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B15104" w:rsidRDefault="00EB04E6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1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EB04E6" w:rsidRDefault="004F4F7D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B04E6">
              <w:rPr>
                <w:rFonts w:ascii="Times New Roman" w:hAnsi="Times New Roman" w:cs="Times New Roman"/>
              </w:rPr>
              <w:t>.01</w:t>
            </w:r>
          </w:p>
          <w:p w:rsidR="00EB04E6" w:rsidRDefault="00A27C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B04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B15104" w:rsidRPr="00A40162" w:rsidRDefault="00B15104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B15104" w:rsidRDefault="00B15104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5104">
              <w:rPr>
                <w:rFonts w:ascii="Times New Roman" w:hAnsi="Times New Roman" w:cs="Times New Roman"/>
              </w:rPr>
              <w:t>Преобразование многочлена в квадрат суммы или разности двух выражений.</w:t>
            </w:r>
          </w:p>
          <w:p w:rsidR="000D71C2" w:rsidRDefault="000D71C2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D71C2" w:rsidRPr="000D71C2" w:rsidRDefault="000D71C2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71C2">
              <w:rPr>
                <w:rFonts w:ascii="Times New Roman" w:hAnsi="Times New Roman" w:cs="Times New Roman"/>
                <w:b/>
              </w:rPr>
              <w:t>«Печать формул в текстовом редакторе»</w:t>
            </w:r>
          </w:p>
          <w:p w:rsidR="000D71C2" w:rsidRDefault="000D71C2" w:rsidP="0036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71C2">
              <w:rPr>
                <w:rFonts w:ascii="Times New Roman" w:hAnsi="Times New Roman" w:cs="Times New Roman"/>
                <w:b/>
              </w:rPr>
              <w:t>информатика 7 класс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B15104" w:rsidRDefault="00EB5DD2" w:rsidP="00362B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B5DD2" w:rsidRDefault="00EB5DD2" w:rsidP="00EB5DD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B15104" w:rsidRPr="000D71C2" w:rsidRDefault="00EB5DD2" w:rsidP="00EB5DD2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0D71C2">
              <w:rPr>
                <w:b/>
                <w:color w:val="000000"/>
                <w:sz w:val="22"/>
                <w:szCs w:val="22"/>
              </w:rPr>
              <w:t>3.</w:t>
            </w:r>
            <w:r w:rsidR="000D71C2" w:rsidRPr="000D71C2">
              <w:rPr>
                <w:b/>
                <w:color w:val="000000"/>
                <w:sz w:val="22"/>
                <w:szCs w:val="22"/>
              </w:rPr>
              <w:t>интегрированный урок</w:t>
            </w:r>
          </w:p>
          <w:p w:rsidR="00EB5DD2" w:rsidRPr="00A40162" w:rsidRDefault="00EB5DD2" w:rsidP="00EB5DD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4.урок повторения и систематизации знаний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B5DD2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ф</w:t>
            </w:r>
            <w:r w:rsidRPr="00EB5DD2">
              <w:rPr>
                <w:rFonts w:ascii="Times New Roman" w:hAnsi="Times New Roman" w:cs="Times New Roman"/>
              </w:rPr>
              <w:t>ормировать умение преобразовывать многочлен в квадрат суммы или разности двух выражений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5DD2" w:rsidRDefault="00EB5DD2" w:rsidP="00EB5DD2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EB5DD2">
              <w:rPr>
                <w:rFonts w:ascii="Times New Roman" w:hAnsi="Times New Roman" w:cs="Times New Roman"/>
              </w:rPr>
              <w:t>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EB5DD2" w:rsidRPr="00A40162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B5DD2" w:rsidRPr="00C049B5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415850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5DD2" w:rsidRPr="00C049B5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B5DD2">
              <w:rPr>
                <w:rFonts w:ascii="Times New Roman" w:hAnsi="Times New Roman" w:cs="Times New Roman"/>
              </w:rPr>
              <w:t>преобразовывают моделис целью выявления общих законов, определяющих предметную область</w:t>
            </w:r>
            <w:r w:rsidRPr="00415850">
              <w:rPr>
                <w:rFonts w:ascii="Times New Roman" w:hAnsi="Times New Roman" w:cs="Times New Roman"/>
              </w:rPr>
              <w:t>.</w:t>
            </w:r>
          </w:p>
          <w:p w:rsidR="00B15104" w:rsidRPr="00A40162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B5DD2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5104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5DD2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DD2" w:rsidRDefault="00EB5DD2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87F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B5DD2" w:rsidRPr="006E3CE4" w:rsidRDefault="00EB04E6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E3CE4">
              <w:rPr>
                <w:rFonts w:ascii="Times New Roman" w:hAnsi="Times New Roman" w:cs="Times New Roman"/>
                <w:b/>
              </w:rPr>
              <w:t>0</w:t>
            </w:r>
            <w:r w:rsidR="00A27CD2" w:rsidRPr="006E3CE4">
              <w:rPr>
                <w:rFonts w:ascii="Times New Roman" w:hAnsi="Times New Roman" w:cs="Times New Roman"/>
                <w:b/>
              </w:rPr>
              <w:t>3</w:t>
            </w:r>
            <w:r w:rsidR="00EB5DD2" w:rsidRPr="006E3CE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EB5DD2" w:rsidRPr="00A4016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EB5DD2" w:rsidRPr="00A40162" w:rsidRDefault="00EB5DD2" w:rsidP="00E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FE1F23">
              <w:rPr>
                <w:rFonts w:ascii="Times New Roman" w:hAnsi="Times New Roman" w:cs="Times New Roman"/>
                <w:b/>
                <w:i/>
              </w:rPr>
              <w:t xml:space="preserve"> на тему «</w:t>
            </w:r>
            <w:r>
              <w:rPr>
                <w:rFonts w:ascii="Times New Roman" w:hAnsi="Times New Roman" w:cs="Times New Roman"/>
                <w:b/>
                <w:i/>
              </w:rPr>
              <w:t>Формулы сокращенного умножения</w:t>
            </w:r>
            <w:r w:rsidRPr="00FE1F2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B5DD2" w:rsidRPr="00A4016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B5DD2" w:rsidRPr="00A40162" w:rsidRDefault="00EB5DD2" w:rsidP="00EB5DD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B5DD2" w:rsidRPr="00A40162" w:rsidRDefault="00EB5DD2" w:rsidP="00EB5DD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5DD2" w:rsidRPr="00A40162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EB5DD2" w:rsidRPr="00A40162" w:rsidRDefault="00EB5DD2" w:rsidP="00EB5D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B5DD2" w:rsidRDefault="00EB5DD2" w:rsidP="00EB5DD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B5DD2" w:rsidRPr="00A40162" w:rsidRDefault="00EB5DD2" w:rsidP="00EB5DD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EB5DD2" w:rsidRPr="00A4016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5DD2" w:rsidRPr="00D60C7F" w:rsidRDefault="00EB5DD2" w:rsidP="00E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D2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DD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EB5DD2" w:rsidRDefault="00EB5DD2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A27CD2" w:rsidRDefault="00A27C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EB5DD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EB5DD2" w:rsidRPr="00A4016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EB5DD2" w:rsidRPr="00EB5DD2" w:rsidRDefault="00EB5DD2" w:rsidP="00EB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кубов двух выражений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B5DD2" w:rsidRPr="00A40162" w:rsidRDefault="00EB5D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880B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EB5DD2" w:rsidRPr="00A40162" w:rsidRDefault="00EB5DD2" w:rsidP="00EB5DD2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80BA1">
              <w:rPr>
                <w:rFonts w:ascii="Times New Roman" w:hAnsi="Times New Roman" w:cs="Times New Roman"/>
              </w:rPr>
              <w:t>Обнаруживаюти устраняют ошибки логического (в ходе решения) и арифметического (в вычислении) характера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80BA1" w:rsidRDefault="00880BA1" w:rsidP="00880BA1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880BA1">
              <w:rPr>
                <w:rFonts w:ascii="Times New Roman" w:hAnsi="Times New Roman" w:cs="Times New Roman"/>
              </w:rPr>
              <w:t>роявляют познавательный интерес к изучениюматематики,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880BA1" w:rsidRPr="00C049B5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880BA1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</w:p>
          <w:p w:rsidR="00880BA1" w:rsidRPr="00C049B5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880BA1">
              <w:rPr>
                <w:rFonts w:ascii="Times New Roman" w:hAnsi="Times New Roman" w:cs="Times New Roman"/>
              </w:rPr>
              <w:t>передают содержание в сжа-том или развернутом виде</w:t>
            </w:r>
            <w:r w:rsidRPr="00415850">
              <w:rPr>
                <w:rFonts w:ascii="Times New Roman" w:hAnsi="Times New Roman" w:cs="Times New Roman"/>
              </w:rPr>
              <w:t>.</w:t>
            </w:r>
          </w:p>
          <w:p w:rsidR="00EB5DD2" w:rsidRPr="00A40162" w:rsidRDefault="00880BA1" w:rsidP="00880BA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80BA1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5DD2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0BA1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880BA1" w:rsidRDefault="00880BA1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880BA1" w:rsidRDefault="00880BA1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  <w:p w:rsidR="00880BA1" w:rsidRDefault="00880BA1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Default="00A27C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880BA1" w:rsidRDefault="00EB04E6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F7D">
              <w:rPr>
                <w:rFonts w:ascii="Times New Roman" w:hAnsi="Times New Roman" w:cs="Times New Roman"/>
              </w:rPr>
              <w:t>2</w:t>
            </w:r>
            <w:r w:rsidR="00880BA1">
              <w:rPr>
                <w:rFonts w:ascii="Times New Roman" w:hAnsi="Times New Roman" w:cs="Times New Roman"/>
              </w:rPr>
              <w:t>.02</w:t>
            </w:r>
          </w:p>
          <w:p w:rsidR="00A27CD2" w:rsidRDefault="00A27CD2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880BA1" w:rsidRDefault="00EB04E6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F7D">
              <w:rPr>
                <w:rFonts w:ascii="Times New Roman" w:hAnsi="Times New Roman" w:cs="Times New Roman"/>
              </w:rPr>
              <w:t>7</w:t>
            </w:r>
            <w:r w:rsidR="00880BA1">
              <w:rPr>
                <w:rFonts w:ascii="Times New Roman" w:hAnsi="Times New Roman" w:cs="Times New Roman"/>
              </w:rPr>
              <w:t>.02</w:t>
            </w:r>
          </w:p>
          <w:p w:rsidR="00880BA1" w:rsidRDefault="00880BA1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80BA1" w:rsidRPr="00A40162" w:rsidRDefault="00880BA1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8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0BA1">
              <w:rPr>
                <w:rFonts w:ascii="Times New Roman" w:hAnsi="Times New Roman" w:cs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80BA1" w:rsidRDefault="00880BA1" w:rsidP="00EB5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880B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880BA1" w:rsidRDefault="00880BA1" w:rsidP="00880B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40162">
              <w:rPr>
                <w:color w:val="000000"/>
                <w:sz w:val="22"/>
                <w:szCs w:val="22"/>
              </w:rPr>
              <w:t>.формирования и совершенствования умений и навыков</w:t>
            </w:r>
          </w:p>
          <w:p w:rsidR="00880BA1" w:rsidRPr="00A40162" w:rsidRDefault="00880BA1" w:rsidP="00880B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4.урок повторения и систематизации знаний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880BA1">
              <w:rPr>
                <w:rFonts w:ascii="Times New Roman" w:hAnsi="Times New Roman" w:cs="Times New Roman"/>
              </w:rPr>
              <w:t>меют применять разложение многочлена на множители с помощью комбинации различных приёмов для упрощени</w:t>
            </w:r>
            <w:r>
              <w:rPr>
                <w:rFonts w:ascii="Times New Roman" w:hAnsi="Times New Roman" w:cs="Times New Roman"/>
              </w:rPr>
              <w:t>я вычислений, решения уравнений;</w:t>
            </w:r>
          </w:p>
          <w:p w:rsidR="00880BA1" w:rsidRDefault="00880BA1" w:rsidP="00880BA1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</w:t>
            </w:r>
            <w:r w:rsidRPr="00EB5DD2">
              <w:rPr>
                <w:rFonts w:ascii="Times New Roman" w:hAnsi="Times New Roman" w:cs="Times New Roman"/>
              </w:rPr>
              <w:t>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880BA1" w:rsidRPr="00C049B5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415850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0BA1" w:rsidRPr="00C049B5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B5DD2">
              <w:rPr>
                <w:rFonts w:ascii="Times New Roman" w:hAnsi="Times New Roman" w:cs="Times New Roman"/>
              </w:rPr>
              <w:t>преобразовывают моделис целью выявления общих законов, определяющих предметную область</w:t>
            </w:r>
            <w:r w:rsidRPr="00415850">
              <w:rPr>
                <w:rFonts w:ascii="Times New Roman" w:hAnsi="Times New Roman" w:cs="Times New Roman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B5DD2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BA1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0BA1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BA1" w:rsidRDefault="00880BA1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D2" w:rsidRPr="006E3CE4" w:rsidRDefault="00A27CD2" w:rsidP="00025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E3CE4">
              <w:rPr>
                <w:rFonts w:ascii="Times New Roman" w:hAnsi="Times New Roman" w:cs="Times New Roman"/>
                <w:b/>
              </w:rPr>
              <w:t>19.02</w:t>
            </w:r>
          </w:p>
          <w:p w:rsidR="00880BA1" w:rsidRDefault="00880BA1" w:rsidP="00025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80BA1" w:rsidRPr="00A40162" w:rsidRDefault="00880BA1" w:rsidP="00880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80BA1" w:rsidRPr="00A40162" w:rsidRDefault="00880BA1" w:rsidP="0002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 w:rsidR="00025C06">
              <w:rPr>
                <w:rFonts w:ascii="Times New Roman" w:hAnsi="Times New Roman" w:cs="Times New Roman"/>
                <w:b/>
                <w:i/>
              </w:rPr>
              <w:t>5</w:t>
            </w:r>
            <w:r w:rsidRPr="00FE1F23">
              <w:rPr>
                <w:rFonts w:ascii="Times New Roman" w:hAnsi="Times New Roman" w:cs="Times New Roman"/>
                <w:b/>
                <w:i/>
              </w:rPr>
              <w:t xml:space="preserve"> на тему «</w:t>
            </w:r>
            <w:r w:rsidR="00025C06">
              <w:rPr>
                <w:rFonts w:ascii="Times New Roman" w:hAnsi="Times New Roman" w:cs="Times New Roman"/>
                <w:b/>
                <w:i/>
              </w:rPr>
              <w:t>С</w:t>
            </w:r>
            <w:r w:rsidR="00025C06" w:rsidRPr="00025C06">
              <w:rPr>
                <w:rFonts w:ascii="Times New Roman" w:hAnsi="Times New Roman" w:cs="Times New Roman"/>
                <w:b/>
                <w:i/>
              </w:rPr>
              <w:t>умма и разность кубов двух выражений. Применение различных способов разложения многочлена на множители</w:t>
            </w:r>
            <w:r w:rsidRPr="00FE1F2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80BA1" w:rsidRPr="00A40162" w:rsidRDefault="00880BA1" w:rsidP="00880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80BA1" w:rsidRPr="00A40162" w:rsidRDefault="00880BA1" w:rsidP="00880BA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80BA1" w:rsidRPr="00A40162" w:rsidRDefault="00880BA1" w:rsidP="00880BA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880BA1" w:rsidRDefault="00880BA1" w:rsidP="00880BA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80BA1" w:rsidRPr="00A40162" w:rsidRDefault="00880BA1" w:rsidP="00880BA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880BA1" w:rsidRPr="00A40162" w:rsidRDefault="00880BA1" w:rsidP="00880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BA1" w:rsidRPr="00D60C7F" w:rsidRDefault="00880BA1" w:rsidP="008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456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5C4733" w:rsidRPr="00D60C7F" w:rsidRDefault="005C4733" w:rsidP="00AB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Раздел 3:</w:t>
            </w:r>
            <w:r w:rsidR="00E267F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 w:rsidRPr="00D60C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25C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часов, 1 контрольная работа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733" w:rsidRPr="00D60C7F" w:rsidRDefault="005C473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A27CD2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E267F4" w:rsidRPr="00BB19A1" w:rsidRDefault="009C01E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F7D" w:rsidRPr="00BB1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9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C01EA" w:rsidRPr="00AA24D3" w:rsidRDefault="009C01E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Default="00E267F4" w:rsidP="00E2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F4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величинами. Функция </w:t>
            </w:r>
          </w:p>
          <w:p w:rsidR="00BB19A1" w:rsidRDefault="00BB19A1" w:rsidP="00E2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A1" w:rsidRPr="00BB19A1" w:rsidRDefault="00BB19A1" w:rsidP="00E2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267F4" w:rsidRDefault="00E267F4" w:rsidP="00E267F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  <w:r w:rsidRPr="00BB19A1">
              <w:rPr>
                <w:color w:val="000000"/>
                <w:sz w:val="22"/>
                <w:szCs w:val="22"/>
              </w:rPr>
              <w:t>2.формирования и совершенствования умений и навыков</w:t>
            </w:r>
          </w:p>
          <w:p w:rsidR="005C4733" w:rsidRPr="00D60C7F" w:rsidRDefault="005C4733" w:rsidP="005C4733">
            <w:pPr>
              <w:pStyle w:val="a3"/>
              <w:ind w:left="33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E267F4" w:rsidRDefault="00E267F4" w:rsidP="00E26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E267F4">
              <w:rPr>
                <w:rFonts w:ascii="Times New Roman" w:hAnsi="Times New Roman" w:cs="Times New Roman"/>
              </w:rPr>
              <w:t>нают определение числовой функции, области определ</w:t>
            </w:r>
            <w:r>
              <w:rPr>
                <w:rFonts w:ascii="Times New Roman" w:hAnsi="Times New Roman" w:cs="Times New Roman"/>
              </w:rPr>
              <w:t>ения и области значения функции; могут находить об</w:t>
            </w:r>
            <w:r w:rsidRPr="00E267F4">
              <w:rPr>
                <w:rFonts w:ascii="Times New Roman" w:hAnsi="Times New Roman" w:cs="Times New Roman"/>
              </w:rPr>
              <w:t>ласть определения функ</w:t>
            </w:r>
            <w:r>
              <w:rPr>
                <w:rFonts w:ascii="Times New Roman" w:hAnsi="Times New Roman" w:cs="Times New Roman"/>
              </w:rPr>
              <w:t>ции; объяснить изученные положения на самостоятельно подобранных кон</w:t>
            </w:r>
            <w:r w:rsidRPr="00E267F4">
              <w:rPr>
                <w:rFonts w:ascii="Times New Roman" w:hAnsi="Times New Roman" w:cs="Times New Roman"/>
              </w:rPr>
              <w:t>кретных примерах.</w:t>
            </w:r>
          </w:p>
          <w:p w:rsidR="00E267F4" w:rsidRDefault="00E267F4" w:rsidP="00E267F4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E267F4">
              <w:rPr>
                <w:rFonts w:ascii="Times New Roman" w:hAnsi="Times New Roman" w:cs="Times New Roman"/>
              </w:rPr>
              <w:t>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</w:t>
            </w:r>
            <w:r>
              <w:rPr>
                <w:rFonts w:ascii="Times New Roman" w:hAnsi="Times New Roman" w:cs="Times New Roman"/>
              </w:rPr>
              <w:t>бных задач, доброжелательное от</w:t>
            </w:r>
            <w:r w:rsidRPr="00E267F4">
              <w:rPr>
                <w:rFonts w:ascii="Times New Roman" w:hAnsi="Times New Roman" w:cs="Times New Roman"/>
              </w:rPr>
              <w:t>ношение к сверстникам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67F4" w:rsidRPr="00A40162" w:rsidRDefault="00E267F4" w:rsidP="00E26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267F4" w:rsidRPr="00C049B5" w:rsidRDefault="00E267F4" w:rsidP="00E26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E267F4">
              <w:rPr>
                <w:rFonts w:ascii="Times New Roman" w:hAnsi="Times New Roman" w:cs="Times New Roman"/>
              </w:rPr>
              <w:t>составляют план выполнения задач, решают проблемы творческого и поискового характера.</w:t>
            </w:r>
          </w:p>
          <w:p w:rsidR="00E267F4" w:rsidRPr="00E267F4" w:rsidRDefault="00E267F4" w:rsidP="00E267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267F4">
              <w:rPr>
                <w:rFonts w:ascii="Times New Roman" w:hAnsi="Times New Roman" w:cs="Times New Roman"/>
              </w:rPr>
              <w:t>умеют самостоятельно предполагать, какая информация нужна для решения предметной учебной задачи.</w:t>
            </w:r>
          </w:p>
          <w:p w:rsidR="005C4733" w:rsidRPr="00D60C7F" w:rsidRDefault="00E267F4" w:rsidP="00E267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при необходимости отстаи</w:t>
            </w:r>
            <w:r w:rsidRPr="00E267F4">
              <w:rPr>
                <w:rFonts w:ascii="Times New Roman" w:hAnsi="Times New Roman" w:cs="Times New Roman"/>
              </w:rPr>
              <w:t>вают свою точку зрения, аргументируя 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09340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9340D" w:rsidRPr="00D60C7F" w:rsidRDefault="0009340D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340D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:rsidR="009C01EA" w:rsidRPr="0009340D" w:rsidRDefault="009C01EA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2" w:type="dxa"/>
            <w:gridSpan w:val="2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D60C7F" w:rsidRDefault="0009340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задания 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80" w:type="dxa"/>
            <w:gridSpan w:val="2"/>
          </w:tcPr>
          <w:p w:rsidR="005C4733" w:rsidRPr="00D60C7F" w:rsidRDefault="0009340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5C4733" w:rsidRPr="0009340D" w:rsidRDefault="0009340D" w:rsidP="0009340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</w:t>
            </w:r>
            <w:r w:rsidRPr="00A40162">
              <w:rPr>
                <w:color w:val="000000"/>
                <w:sz w:val="22"/>
                <w:szCs w:val="22"/>
              </w:rPr>
              <w:lastRenderedPageBreak/>
              <w:t>учебного материала, 2.формирования и совершенствования умений и навыков</w:t>
            </w:r>
          </w:p>
        </w:tc>
        <w:tc>
          <w:tcPr>
            <w:tcW w:w="5386" w:type="dxa"/>
            <w:shd w:val="clear" w:color="auto" w:fill="auto"/>
          </w:tcPr>
          <w:p w:rsidR="0009340D" w:rsidRDefault="0009340D" w:rsidP="000934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</w:rPr>
              <w:t>и</w:t>
            </w:r>
            <w:r w:rsidRPr="0009340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еют представле</w:t>
            </w:r>
            <w:r w:rsidRPr="0009340D">
              <w:rPr>
                <w:rFonts w:ascii="Times New Roman" w:hAnsi="Times New Roman" w:cs="Times New Roman"/>
              </w:rPr>
              <w:t xml:space="preserve">ние о способах задания </w:t>
            </w:r>
            <w:r w:rsidRPr="0009340D">
              <w:rPr>
                <w:rFonts w:ascii="Times New Roman" w:hAnsi="Times New Roman" w:cs="Times New Roman"/>
              </w:rPr>
              <w:lastRenderedPageBreak/>
              <w:t>функции: с помощью формул, табличном, описательный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09340D" w:rsidRDefault="0009340D" w:rsidP="0009340D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E267F4">
              <w:rPr>
                <w:rFonts w:ascii="Times New Roman" w:hAnsi="Times New Roman" w:cs="Times New Roman"/>
              </w:rPr>
              <w:t>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</w:t>
            </w:r>
            <w:r>
              <w:rPr>
                <w:rFonts w:ascii="Times New Roman" w:hAnsi="Times New Roman" w:cs="Times New Roman"/>
              </w:rPr>
              <w:t>бных задач, доброжелательное от</w:t>
            </w:r>
            <w:r w:rsidRPr="00E267F4">
              <w:rPr>
                <w:rFonts w:ascii="Times New Roman" w:hAnsi="Times New Roman" w:cs="Times New Roman"/>
              </w:rPr>
              <w:t>ношение к сверстникам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340D" w:rsidRPr="00A40162" w:rsidRDefault="0009340D" w:rsidP="000934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09340D" w:rsidRPr="00C049B5" w:rsidRDefault="0009340D" w:rsidP="000934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="000E5CB4" w:rsidRPr="000E5CB4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осуществляют поиск средств ее достижения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09340D" w:rsidRPr="00E267F4" w:rsidRDefault="0009340D" w:rsidP="000934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0E5CB4">
              <w:rPr>
                <w:rFonts w:ascii="Times New Roman" w:hAnsi="Times New Roman" w:cs="Times New Roman"/>
              </w:rPr>
              <w:t>передают содержание в сжа</w:t>
            </w:r>
            <w:r w:rsidR="000E5CB4" w:rsidRPr="000E5CB4">
              <w:rPr>
                <w:rFonts w:ascii="Times New Roman" w:hAnsi="Times New Roman" w:cs="Times New Roman"/>
              </w:rPr>
              <w:t>том, выборочном или разв</w:t>
            </w:r>
            <w:r w:rsidR="000E5CB4">
              <w:rPr>
                <w:rFonts w:ascii="Times New Roman" w:hAnsi="Times New Roman" w:cs="Times New Roman"/>
              </w:rPr>
              <w:t>ер</w:t>
            </w:r>
            <w:r w:rsidR="000E5CB4" w:rsidRPr="000E5CB4">
              <w:rPr>
                <w:rFonts w:ascii="Times New Roman" w:hAnsi="Times New Roman" w:cs="Times New Roman"/>
              </w:rPr>
              <w:t>нутом виде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5C4733" w:rsidRPr="00D60C7F" w:rsidRDefault="0009340D" w:rsidP="000E5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E5CB4" w:rsidRPr="000E5CB4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CB4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CB4" w:rsidRPr="00D60C7F" w:rsidRDefault="000E5CB4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5C4733" w:rsidRDefault="009C01E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C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E5CB4" w:rsidRDefault="004F4F7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C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0E5CB4" w:rsidRPr="0009340D" w:rsidRDefault="000E5CB4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D60C7F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680" w:type="dxa"/>
            <w:gridSpan w:val="2"/>
          </w:tcPr>
          <w:p w:rsidR="005C4733" w:rsidRPr="00D60C7F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CB4" w:rsidRDefault="000E5CB4" w:rsidP="000E5CB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1.урок изучения нового учебного материала, 2.формирования и совершенствования умений и навыков</w:t>
            </w:r>
          </w:p>
          <w:p w:rsidR="005C4733" w:rsidRPr="00D60C7F" w:rsidRDefault="000E5CB4" w:rsidP="000E5CB4">
            <w:pPr>
              <w:pStyle w:val="a3"/>
              <w:ind w:left="3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3.урок повторения и систематизации знаний</w:t>
            </w:r>
          </w:p>
        </w:tc>
        <w:tc>
          <w:tcPr>
            <w:tcW w:w="5386" w:type="dxa"/>
            <w:shd w:val="clear" w:color="auto" w:fill="auto"/>
          </w:tcPr>
          <w:p w:rsidR="000E5CB4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и</w:t>
            </w:r>
            <w:r w:rsidRPr="000E5CB4">
              <w:rPr>
                <w:rFonts w:ascii="Times New Roman" w:hAnsi="Times New Roman" w:cs="Times New Roman"/>
              </w:rPr>
              <w:t>меют представление о понятие график функции.</w:t>
            </w:r>
          </w:p>
          <w:p w:rsidR="000E5CB4" w:rsidRDefault="000E5CB4" w:rsidP="000E5CB4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проявляют познава</w:t>
            </w:r>
            <w:r w:rsidRPr="000E5CB4">
              <w:rPr>
                <w:rFonts w:ascii="Times New Roman" w:hAnsi="Times New Roman" w:cs="Times New Roman"/>
              </w:rPr>
              <w:t>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CB4" w:rsidRPr="00A40162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0E5CB4" w:rsidRPr="00C049B5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0E5CB4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0E5CB4" w:rsidRPr="000E5CB4" w:rsidRDefault="000E5CB4" w:rsidP="000E5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E5CB4">
              <w:rPr>
                <w:rFonts w:ascii="Times New Roman" w:hAnsi="Times New Roman" w:cs="Times New Roman"/>
              </w:rPr>
              <w:t xml:space="preserve">преобразовывают модели </w:t>
            </w:r>
          </w:p>
          <w:p w:rsidR="000E5CB4" w:rsidRPr="00E267F4" w:rsidRDefault="000E5CB4" w:rsidP="000E5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5CB4">
              <w:rPr>
                <w:rFonts w:ascii="Times New Roman" w:hAnsi="Times New Roman" w:cs="Times New Roman"/>
              </w:rPr>
              <w:t>с целью выявления общих законов, определяющих предметную область.</w:t>
            </w:r>
          </w:p>
          <w:p w:rsidR="005C4733" w:rsidRPr="00D60C7F" w:rsidRDefault="000E5CB4" w:rsidP="000E5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5CB4">
              <w:rPr>
                <w:rFonts w:ascii="Times New Roman" w:hAnsi="Times New Roman" w:cs="Times New Roman"/>
              </w:rPr>
              <w:t>умеют взглянуть на ситуацию с иной позиции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5CB4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5CB4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CB4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CB4" w:rsidRPr="0009340D" w:rsidRDefault="000E5CB4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</w:tcPr>
          <w:p w:rsidR="000E5CB4" w:rsidRDefault="009C01E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C01EA" w:rsidRDefault="004F4F7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1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C01EA" w:rsidRDefault="004F4F7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7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1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C01EA" w:rsidRPr="00BB19A1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C01EA" w:rsidRPr="00BB19A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4F7D" w:rsidRPr="00BB1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3CE4" w:rsidRPr="00BB19A1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822" w:type="dxa"/>
            <w:gridSpan w:val="2"/>
          </w:tcPr>
          <w:p w:rsidR="005C4733" w:rsidRPr="00D60C7F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  <w:p w:rsidR="00833F3C" w:rsidRDefault="00833F3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3C" w:rsidRDefault="00833F3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3F3C">
              <w:rPr>
                <w:rFonts w:ascii="Times New Roman" w:hAnsi="Times New Roman" w:cs="Times New Roman"/>
                <w:b/>
                <w:sz w:val="24"/>
                <w:szCs w:val="24"/>
              </w:rPr>
              <w:t>Равномерное прямолинейное движение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физика 7 класс</w:t>
            </w:r>
          </w:p>
          <w:p w:rsidR="00BB19A1" w:rsidRDefault="00BB19A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9A1" w:rsidRDefault="00BB19A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A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«Миграционные процессы г. Тюмени»</w:t>
            </w:r>
          </w:p>
          <w:p w:rsidR="00BB19A1" w:rsidRDefault="00BB19A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9A1" w:rsidRPr="00833F3C" w:rsidRDefault="00BB19A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«Экологические проблемы воздействия промышленности на атмосферу Тюменской области»</w:t>
            </w:r>
          </w:p>
        </w:tc>
        <w:tc>
          <w:tcPr>
            <w:tcW w:w="680" w:type="dxa"/>
            <w:gridSpan w:val="2"/>
          </w:tcPr>
          <w:p w:rsidR="005C4733" w:rsidRPr="00D60C7F" w:rsidRDefault="000E5CB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0E5CB4" w:rsidRDefault="000E5CB4" w:rsidP="000E5CB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0E5CB4" w:rsidRDefault="000E5CB4" w:rsidP="000E5CB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lastRenderedPageBreak/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0E5CB4" w:rsidRPr="00833F3C" w:rsidRDefault="000E5CB4" w:rsidP="000E5CB4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833F3C"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833F3C" w:rsidRPr="00833F3C">
              <w:rPr>
                <w:b/>
                <w:color w:val="000000"/>
                <w:sz w:val="22"/>
                <w:szCs w:val="22"/>
              </w:rPr>
              <w:t>интегрированный урок</w:t>
            </w:r>
          </w:p>
          <w:p w:rsidR="005C4733" w:rsidRPr="00BB19A1" w:rsidRDefault="000E5CB4" w:rsidP="000E5CB4">
            <w:pPr>
              <w:pStyle w:val="a3"/>
              <w:ind w:left="33"/>
              <w:jc w:val="both"/>
              <w:rPr>
                <w:b/>
                <w:color w:val="000000"/>
                <w:sz w:val="22"/>
                <w:szCs w:val="22"/>
              </w:rPr>
            </w:pPr>
            <w:r w:rsidRPr="00BB19A1">
              <w:rPr>
                <w:b/>
                <w:color w:val="000000"/>
                <w:sz w:val="22"/>
                <w:szCs w:val="22"/>
              </w:rPr>
              <w:t>4. формирования и совершенствования умений и навыков</w:t>
            </w:r>
          </w:p>
          <w:p w:rsidR="000E5CB4" w:rsidRPr="00BB19A1" w:rsidRDefault="000E5CB4" w:rsidP="000E5CB4">
            <w:pPr>
              <w:pStyle w:val="a3"/>
              <w:ind w:left="33"/>
              <w:jc w:val="both"/>
              <w:rPr>
                <w:b/>
                <w:color w:val="000000"/>
              </w:rPr>
            </w:pPr>
            <w:r w:rsidRPr="00BB19A1">
              <w:rPr>
                <w:b/>
                <w:color w:val="000000"/>
                <w:sz w:val="22"/>
                <w:szCs w:val="22"/>
              </w:rPr>
              <w:t>5. урок повторения и систематизации знаний</w:t>
            </w:r>
          </w:p>
        </w:tc>
        <w:tc>
          <w:tcPr>
            <w:tcW w:w="5386" w:type="dxa"/>
            <w:shd w:val="clear" w:color="auto" w:fill="auto"/>
          </w:tcPr>
          <w:p w:rsidR="000E5CB4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</w:rPr>
              <w:t>и</w:t>
            </w:r>
            <w:r w:rsidRPr="000E5CB4">
              <w:rPr>
                <w:rFonts w:ascii="Times New Roman" w:hAnsi="Times New Roman" w:cs="Times New Roman"/>
              </w:rPr>
              <w:t>меют представление о понятие линейной функции и прямой пропорциональ</w:t>
            </w:r>
            <w:r>
              <w:rPr>
                <w:rFonts w:ascii="Times New Roman" w:hAnsi="Times New Roman" w:cs="Times New Roman"/>
              </w:rPr>
              <w:t xml:space="preserve">ности, </w:t>
            </w:r>
            <w:r>
              <w:rPr>
                <w:rFonts w:ascii="Times New Roman" w:hAnsi="Times New Roman" w:cs="Times New Roman"/>
              </w:rPr>
              <w:lastRenderedPageBreak/>
              <w:t>знакомятся</w:t>
            </w:r>
            <w:r w:rsidRPr="000E5CB4">
              <w:rPr>
                <w:rFonts w:ascii="Times New Roman" w:hAnsi="Times New Roman" w:cs="Times New Roman"/>
              </w:rPr>
              <w:t xml:space="preserve"> со свойствами линейной функции, формулируют навык построения графика линейной функции</w:t>
            </w:r>
            <w:r>
              <w:rPr>
                <w:rFonts w:ascii="Times New Roman" w:hAnsi="Times New Roman" w:cs="Times New Roman"/>
              </w:rPr>
              <w:t>; з</w:t>
            </w:r>
            <w:r w:rsidRPr="000E5CB4">
              <w:rPr>
                <w:rFonts w:ascii="Times New Roman" w:hAnsi="Times New Roman" w:cs="Times New Roman"/>
              </w:rPr>
              <w:t>акрепляют знания о линейной  функции  и ее свойствах, умеют применять  свойства лин</w:t>
            </w:r>
            <w:r>
              <w:rPr>
                <w:rFonts w:ascii="Times New Roman" w:hAnsi="Times New Roman" w:cs="Times New Roman"/>
              </w:rPr>
              <w:t xml:space="preserve">ейной функции при решении задач; </w:t>
            </w:r>
            <w:r w:rsidR="005F6368">
              <w:rPr>
                <w:rFonts w:ascii="Times New Roman" w:hAnsi="Times New Roman" w:cs="Times New Roman"/>
              </w:rPr>
              <w:t>у</w:t>
            </w:r>
            <w:r w:rsidRPr="000E5CB4">
              <w:rPr>
                <w:rFonts w:ascii="Times New Roman" w:hAnsi="Times New Roman" w:cs="Times New Roman"/>
              </w:rPr>
              <w:t>меют преобразовывать линейное уравнение к виду линей-ной функции у = кх + т, находить значение функции при заданном значении аргумента, находить значение аргумента при заданном значении функции;строить график линейной функции</w:t>
            </w:r>
            <w:r w:rsidR="005F6368">
              <w:rPr>
                <w:rFonts w:ascii="Times New Roman" w:hAnsi="Times New Roman" w:cs="Times New Roman"/>
              </w:rPr>
              <w:t>.</w:t>
            </w:r>
          </w:p>
          <w:p w:rsidR="000E5CB4" w:rsidRDefault="000E5CB4" w:rsidP="000E5CB4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проявляют познава</w:t>
            </w:r>
            <w:r w:rsidRPr="000E5CB4">
              <w:rPr>
                <w:rFonts w:ascii="Times New Roman" w:hAnsi="Times New Roman" w:cs="Times New Roman"/>
              </w:rPr>
              <w:t>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CB4" w:rsidRPr="00A40162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0E5CB4" w:rsidRPr="00C049B5" w:rsidRDefault="000E5CB4" w:rsidP="000E5C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="005F6368">
              <w:rPr>
                <w:rFonts w:ascii="Times New Roman" w:hAnsi="Times New Roman" w:cs="Times New Roman"/>
              </w:rPr>
              <w:t>с</w:t>
            </w:r>
            <w:r w:rsidR="005F6368" w:rsidRPr="005F6368">
              <w:rPr>
                <w:rFonts w:ascii="Times New Roman" w:hAnsi="Times New Roman" w:cs="Times New Roman"/>
              </w:rPr>
              <w:t>оставляют план и последовательность действий</w:t>
            </w:r>
            <w:r w:rsidR="005F6368">
              <w:rPr>
                <w:rFonts w:ascii="Times New Roman" w:hAnsi="Times New Roman" w:cs="Times New Roman"/>
              </w:rPr>
              <w:t>; п</w:t>
            </w:r>
            <w:r w:rsidR="005F6368" w:rsidRPr="005F6368">
              <w:rPr>
                <w:rFonts w:ascii="Times New Roman" w:hAnsi="Times New Roman" w:cs="Times New Roman"/>
              </w:rPr>
              <w:t>редвосхищают результат и уровень усвоения (какой будет результат?)</w:t>
            </w:r>
          </w:p>
          <w:p w:rsidR="000E5CB4" w:rsidRPr="00E267F4" w:rsidRDefault="000E5CB4" w:rsidP="000E5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5F6368">
              <w:rPr>
                <w:rFonts w:ascii="Times New Roman" w:hAnsi="Times New Roman" w:cs="Times New Roman"/>
              </w:rPr>
              <w:t>п</w:t>
            </w:r>
            <w:r w:rsidR="005F6368" w:rsidRPr="005F6368">
              <w:rPr>
                <w:rFonts w:ascii="Times New Roman" w:hAnsi="Times New Roman" w:cs="Times New Roman"/>
              </w:rPr>
              <w:t>роводят анализ способов решения задач</w:t>
            </w:r>
            <w:r w:rsidR="005F6368">
              <w:rPr>
                <w:rFonts w:ascii="Times New Roman" w:hAnsi="Times New Roman" w:cs="Times New Roman"/>
              </w:rPr>
              <w:t>; в</w:t>
            </w:r>
            <w:r w:rsidR="005F6368" w:rsidRPr="005F6368">
              <w:rPr>
                <w:rFonts w:ascii="Times New Roman" w:hAnsi="Times New Roman" w:cs="Times New Roman"/>
              </w:rPr>
              <w:t>ыделяют обобщенный смысл и формальную структуру задачи</w:t>
            </w:r>
            <w:r w:rsidR="005F6368">
              <w:rPr>
                <w:rFonts w:ascii="Times New Roman" w:hAnsi="Times New Roman" w:cs="Times New Roman"/>
              </w:rPr>
              <w:t>.</w:t>
            </w:r>
          </w:p>
          <w:p w:rsidR="005C4733" w:rsidRPr="00D60C7F" w:rsidRDefault="000E5CB4" w:rsidP="005F63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F6368">
              <w:rPr>
                <w:rFonts w:ascii="Times New Roman" w:hAnsi="Times New Roman" w:cs="Times New Roman"/>
              </w:rPr>
              <w:t>в</w:t>
            </w:r>
            <w:r w:rsidR="005F6368" w:rsidRPr="005F6368">
              <w:rPr>
                <w:rFonts w:ascii="Times New Roman" w:hAnsi="Times New Roman" w:cs="Times New Roman"/>
              </w:rPr>
              <w:t>ступают в диалог, участвуют в коллективном обсуждении проблем, умеют слушать и слышать друг друга</w:t>
            </w:r>
            <w:r w:rsidR="005F6368">
              <w:rPr>
                <w:rFonts w:ascii="Times New Roman" w:hAnsi="Times New Roman" w:cs="Times New Roman"/>
              </w:rPr>
              <w:t>; у</w:t>
            </w:r>
            <w:r w:rsidR="005F6368" w:rsidRPr="005F6368">
              <w:rPr>
                <w:rFonts w:ascii="Times New Roman" w:hAnsi="Times New Roman" w:cs="Times New Roman"/>
              </w:rPr>
              <w:t>меют (или развивают спо</w:t>
            </w:r>
            <w:r w:rsidR="005F6368">
              <w:rPr>
                <w:rFonts w:ascii="Times New Roman" w:hAnsi="Times New Roman" w:cs="Times New Roman"/>
              </w:rPr>
              <w:t>собность) брать на себя ини</w:t>
            </w:r>
            <w:r w:rsidR="005F6368" w:rsidRPr="005F6368">
              <w:rPr>
                <w:rFonts w:ascii="Times New Roman" w:hAnsi="Times New Roman" w:cs="Times New Roman"/>
              </w:rPr>
              <w:t>циативу в организации совместного действия</w:t>
            </w:r>
            <w:r w:rsidR="005F6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4733" w:rsidRPr="00D60C7F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73DA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73DA" w:rsidRPr="0009340D" w:rsidRDefault="000C73DA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7F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E3CE4" w:rsidRP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E3CE4">
              <w:rPr>
                <w:rFonts w:ascii="Times New Roman" w:hAnsi="Times New Roman" w:cs="Times New Roman"/>
                <w:b/>
              </w:rPr>
              <w:t>24.03</w:t>
            </w:r>
          </w:p>
          <w:p w:rsidR="000C73DA" w:rsidRPr="0009340D" w:rsidRDefault="000C73DA" w:rsidP="000C7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0C73DA" w:rsidRPr="00D60C7F" w:rsidRDefault="000C73DA" w:rsidP="000C7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0C73DA" w:rsidRPr="00A40162" w:rsidRDefault="000C73DA" w:rsidP="0068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 w:rsidR="0068621F">
              <w:rPr>
                <w:rFonts w:ascii="Times New Roman" w:hAnsi="Times New Roman" w:cs="Times New Roman"/>
                <w:b/>
                <w:i/>
              </w:rPr>
              <w:t>6</w:t>
            </w:r>
            <w:r w:rsidRPr="00FE1F23">
              <w:rPr>
                <w:rFonts w:ascii="Times New Roman" w:hAnsi="Times New Roman" w:cs="Times New Roman"/>
                <w:b/>
                <w:i/>
              </w:rPr>
              <w:t xml:space="preserve"> на тему «</w:t>
            </w:r>
            <w:r>
              <w:rPr>
                <w:rFonts w:ascii="Times New Roman" w:hAnsi="Times New Roman" w:cs="Times New Roman"/>
                <w:b/>
                <w:i/>
              </w:rPr>
              <w:t>Функции</w:t>
            </w:r>
            <w:r w:rsidRPr="00FE1F2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0C73DA" w:rsidRPr="00A40162" w:rsidRDefault="000C73DA" w:rsidP="000C7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C73DA" w:rsidRPr="00A40162" w:rsidRDefault="000C73DA" w:rsidP="000C73D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0C73DA" w:rsidRPr="00A40162" w:rsidRDefault="000C73DA" w:rsidP="000C73D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C73DA" w:rsidRPr="00A40162" w:rsidRDefault="000C73DA" w:rsidP="000C73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0C73DA" w:rsidRPr="00A40162" w:rsidRDefault="000C73DA" w:rsidP="000C73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0C73DA" w:rsidRDefault="000C73DA" w:rsidP="000C73D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C73DA" w:rsidRPr="00A40162" w:rsidRDefault="000C73DA" w:rsidP="000C73D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0C73DA" w:rsidRPr="00A40162" w:rsidRDefault="000C73DA" w:rsidP="000C7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73DA" w:rsidRPr="00D60C7F" w:rsidRDefault="000C73DA" w:rsidP="000C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4567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5C4733" w:rsidRPr="00D60C7F" w:rsidRDefault="005C4733" w:rsidP="00AB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0C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73D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линейных уравнений с двумя переменными</w:t>
            </w:r>
            <w:r w:rsidRPr="00D60C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C73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147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</w:t>
            </w:r>
            <w:r w:rsidR="000C73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EC1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контрольная работа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165270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165270" w:rsidRPr="00165270" w:rsidRDefault="00165270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E3CE4" w:rsidRDefault="00A27CD2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  <w:p w:rsid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A27CD2" w:rsidRPr="00165270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165270" w:rsidRDefault="00165270" w:rsidP="00165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5270">
              <w:rPr>
                <w:rFonts w:ascii="Times New Roman" w:hAnsi="Times New Roman" w:cs="Times New Roman"/>
              </w:rPr>
              <w:t>Уравнения с двумя переменными</w:t>
            </w:r>
          </w:p>
        </w:tc>
        <w:tc>
          <w:tcPr>
            <w:tcW w:w="680" w:type="dxa"/>
            <w:gridSpan w:val="2"/>
          </w:tcPr>
          <w:p w:rsidR="005C4733" w:rsidRPr="00165270" w:rsidRDefault="00165270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65270" w:rsidRDefault="00165270" w:rsidP="0016527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165270" w:rsidRDefault="00165270" w:rsidP="0016527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5C4733" w:rsidRPr="00165270" w:rsidRDefault="005C4733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165270" w:rsidRDefault="00165270" w:rsidP="001652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165270">
              <w:rPr>
                <w:rFonts w:ascii="Times New Roman" w:hAnsi="Times New Roman" w:cs="Times New Roman"/>
              </w:rPr>
              <w:t xml:space="preserve">нают понятия: </w:t>
            </w:r>
            <w:r>
              <w:rPr>
                <w:rFonts w:ascii="Times New Roman" w:hAnsi="Times New Roman" w:cs="Times New Roman"/>
              </w:rPr>
              <w:t>уравнение с двумя переменными</w:t>
            </w:r>
            <w:r w:rsidRPr="00165270">
              <w:rPr>
                <w:rFonts w:ascii="Times New Roman" w:hAnsi="Times New Roman" w:cs="Times New Roman"/>
              </w:rPr>
              <w:t xml:space="preserve">, решение </w:t>
            </w:r>
            <w:r>
              <w:rPr>
                <w:rFonts w:ascii="Times New Roman" w:hAnsi="Times New Roman" w:cs="Times New Roman"/>
              </w:rPr>
              <w:t>уравнения с двумя переменными; у</w:t>
            </w:r>
            <w:r w:rsidRPr="00165270">
              <w:rPr>
                <w:rFonts w:ascii="Times New Roman" w:hAnsi="Times New Roman" w:cs="Times New Roman"/>
              </w:rPr>
              <w:t xml:space="preserve">меют определять, является ли пара чисел решением </w:t>
            </w:r>
            <w:r>
              <w:rPr>
                <w:rFonts w:ascii="Times New Roman" w:hAnsi="Times New Roman" w:cs="Times New Roman"/>
              </w:rPr>
              <w:t>уравнения с двумя переменными</w:t>
            </w:r>
            <w:r w:rsidRPr="001652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знают свойства уравнения с двумя переменными.</w:t>
            </w:r>
          </w:p>
          <w:p w:rsidR="00165270" w:rsidRDefault="00165270" w:rsidP="00165270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проявляют познава</w:t>
            </w:r>
            <w:r w:rsidRPr="000E5CB4">
              <w:rPr>
                <w:rFonts w:ascii="Times New Roman" w:hAnsi="Times New Roman" w:cs="Times New Roman"/>
              </w:rPr>
              <w:t>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70" w:rsidRPr="00A40162" w:rsidRDefault="00165270" w:rsidP="001652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165270" w:rsidRPr="00C049B5" w:rsidRDefault="00165270" w:rsidP="001652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0E5CB4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165270" w:rsidRPr="000E5CB4" w:rsidRDefault="00165270" w:rsidP="00165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E5CB4">
              <w:rPr>
                <w:rFonts w:ascii="Times New Roman" w:hAnsi="Times New Roman" w:cs="Times New Roman"/>
              </w:rPr>
              <w:t xml:space="preserve">преобразовывают модели </w:t>
            </w:r>
          </w:p>
          <w:p w:rsidR="00165270" w:rsidRPr="00E267F4" w:rsidRDefault="00165270" w:rsidP="00165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5CB4">
              <w:rPr>
                <w:rFonts w:ascii="Times New Roman" w:hAnsi="Times New Roman" w:cs="Times New Roman"/>
              </w:rPr>
              <w:t>с целью выявления общих законов, определяющих предметную область.</w:t>
            </w:r>
          </w:p>
          <w:p w:rsidR="005C4733" w:rsidRPr="00165270" w:rsidRDefault="00165270" w:rsidP="00165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65270">
              <w:rPr>
                <w:rFonts w:ascii="Times New Roman" w:hAnsi="Times New Roman" w:cs="Times New Roman"/>
              </w:rPr>
              <w:t>уметь представлять конкретное содержание и сообщать его в письменной и устной форме</w:t>
            </w:r>
          </w:p>
        </w:tc>
        <w:tc>
          <w:tcPr>
            <w:tcW w:w="851" w:type="dxa"/>
            <w:shd w:val="clear" w:color="auto" w:fill="auto"/>
          </w:tcPr>
          <w:p w:rsidR="005C4733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165270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  <w:p w:rsidR="00165270" w:rsidRDefault="00165270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165270" w:rsidRPr="00165270" w:rsidRDefault="00165270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165270" w:rsidRDefault="004F4F7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7CD2">
              <w:rPr>
                <w:rFonts w:ascii="Times New Roman" w:hAnsi="Times New Roman" w:cs="Times New Roman"/>
              </w:rPr>
              <w:t>7</w:t>
            </w:r>
            <w:r w:rsidR="00165270">
              <w:rPr>
                <w:rFonts w:ascii="Times New Roman" w:hAnsi="Times New Roman" w:cs="Times New Roman"/>
              </w:rPr>
              <w:t>.04</w:t>
            </w:r>
          </w:p>
          <w:p w:rsidR="00165270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65270">
              <w:rPr>
                <w:rFonts w:ascii="Times New Roman" w:hAnsi="Times New Roman" w:cs="Times New Roman"/>
              </w:rPr>
              <w:t>.04</w:t>
            </w:r>
          </w:p>
          <w:p w:rsid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6E3CE4" w:rsidRPr="00165270" w:rsidRDefault="006E3CE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165270" w:rsidRDefault="00165270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680" w:type="dxa"/>
            <w:gridSpan w:val="2"/>
          </w:tcPr>
          <w:p w:rsidR="005C4733" w:rsidRPr="00165270" w:rsidRDefault="00EC173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65270" w:rsidRDefault="00165270" w:rsidP="0016527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165270" w:rsidRDefault="00165270" w:rsidP="00165270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5C4733" w:rsidRPr="00EC173D" w:rsidRDefault="00165270" w:rsidP="00EC173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4016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комбинированный </w:t>
            </w:r>
          </w:p>
        </w:tc>
        <w:tc>
          <w:tcPr>
            <w:tcW w:w="5386" w:type="dxa"/>
            <w:shd w:val="clear" w:color="auto" w:fill="auto"/>
          </w:tcPr>
          <w:p w:rsidR="00EC173D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EC173D">
              <w:rPr>
                <w:rFonts w:ascii="Times New Roman" w:hAnsi="Times New Roman" w:cs="Times New Roman"/>
              </w:rPr>
              <w:t>меют приводить примеры линейны</w:t>
            </w:r>
            <w:r>
              <w:rPr>
                <w:rFonts w:ascii="Times New Roman" w:hAnsi="Times New Roman" w:cs="Times New Roman"/>
              </w:rPr>
              <w:t>х уравнений с двумя переменными</w:t>
            </w:r>
            <w:r w:rsidRPr="00EC173D">
              <w:rPr>
                <w:rFonts w:ascii="Times New Roman" w:hAnsi="Times New Roman" w:cs="Times New Roman"/>
              </w:rPr>
              <w:t>, определять является ли пара чисел решением  данного линейного уравнения с двумя переменными, умеют строить  графики линейного уравнения с дв</w:t>
            </w:r>
            <w:r>
              <w:rPr>
                <w:rFonts w:ascii="Times New Roman" w:hAnsi="Times New Roman" w:cs="Times New Roman"/>
              </w:rPr>
              <w:t>умя переменными; у</w:t>
            </w:r>
            <w:r w:rsidRPr="00EC173D">
              <w:rPr>
                <w:rFonts w:ascii="Times New Roman" w:hAnsi="Times New Roman" w:cs="Times New Roman"/>
              </w:rPr>
              <w:t>меют строить график  линейного уравнения с двумя переменными</w:t>
            </w:r>
            <w:r>
              <w:rPr>
                <w:rFonts w:ascii="Times New Roman" w:hAnsi="Times New Roman" w:cs="Times New Roman"/>
              </w:rPr>
              <w:t>; з</w:t>
            </w:r>
            <w:r w:rsidRPr="00EC173D">
              <w:rPr>
                <w:rFonts w:ascii="Times New Roman" w:hAnsi="Times New Roman" w:cs="Times New Roman"/>
              </w:rPr>
              <w:t>нают как применять свойства линейного уравнения с двумя переменными при решении задач.</w:t>
            </w:r>
          </w:p>
          <w:p w:rsidR="00EC173D" w:rsidRDefault="00EC173D" w:rsidP="00EC173D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EC173D">
              <w:rPr>
                <w:rFonts w:ascii="Times New Roman" w:hAnsi="Times New Roman" w:cs="Times New Roman"/>
              </w:rPr>
              <w:t>бъясняют самому себе свои наиболее заметныедостижения;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успеха.</w:t>
            </w:r>
          </w:p>
          <w:p w:rsidR="00EC173D" w:rsidRPr="00A40162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C173D" w:rsidRPr="00C049B5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Pr="00EC173D">
              <w:rPr>
                <w:rFonts w:ascii="Times New Roman" w:hAnsi="Times New Roman" w:cs="Times New Roman"/>
              </w:rPr>
              <w:t>составляют план выполнения задач, решают проблемы творческого и поискового характера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EC173D" w:rsidRPr="00E267F4" w:rsidRDefault="00EC173D" w:rsidP="00EC1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C173D">
              <w:rPr>
                <w:rFonts w:ascii="Times New Roman" w:hAnsi="Times New Roman" w:cs="Times New Roman"/>
              </w:rPr>
              <w:t>записывают выводы в виде правил «если … , то …»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5C4733" w:rsidRPr="00165270" w:rsidRDefault="00EC173D" w:rsidP="00EC1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C173D">
              <w:rPr>
                <w:rFonts w:ascii="Times New Roman" w:hAnsi="Times New Roman" w:cs="Times New Roman"/>
              </w:rPr>
              <w:t>умеют принимать точку зрения другого, для этого владеют приемами слушания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4733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5C4733" w:rsidRDefault="00EC173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  <w:p w:rsidR="00EC173D" w:rsidRDefault="00EC173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  <w:p w:rsidR="00EC173D" w:rsidRPr="00165270" w:rsidRDefault="00EC173D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EC173D" w:rsidRDefault="009C01E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CD2">
              <w:rPr>
                <w:rFonts w:ascii="Times New Roman" w:hAnsi="Times New Roman" w:cs="Times New Roman"/>
              </w:rPr>
              <w:t>4</w:t>
            </w:r>
            <w:r w:rsidR="00EC173D">
              <w:rPr>
                <w:rFonts w:ascii="Times New Roman" w:hAnsi="Times New Roman" w:cs="Times New Roman"/>
              </w:rPr>
              <w:t>.04</w:t>
            </w:r>
          </w:p>
          <w:p w:rsidR="006E3CE4" w:rsidRDefault="004F4F7D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CD2">
              <w:rPr>
                <w:rFonts w:ascii="Times New Roman" w:hAnsi="Times New Roman" w:cs="Times New Roman"/>
              </w:rPr>
              <w:t>6</w:t>
            </w:r>
            <w:r w:rsidR="00EC173D">
              <w:rPr>
                <w:rFonts w:ascii="Times New Roman" w:hAnsi="Times New Roman" w:cs="Times New Roman"/>
              </w:rPr>
              <w:t>.04</w:t>
            </w:r>
          </w:p>
          <w:p w:rsid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EC173D" w:rsidRPr="00165270" w:rsidRDefault="00EC173D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165270" w:rsidRDefault="00EC173D" w:rsidP="00EC1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173D">
              <w:rPr>
                <w:rFonts w:ascii="Times New Roman" w:hAnsi="Times New Roman" w:cs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680" w:type="dxa"/>
            <w:gridSpan w:val="2"/>
          </w:tcPr>
          <w:p w:rsidR="005C4733" w:rsidRPr="00165270" w:rsidRDefault="00EC173D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C173D" w:rsidRDefault="00EC173D" w:rsidP="00EC173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EC173D" w:rsidRDefault="00EC173D" w:rsidP="00EC173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5C4733" w:rsidRPr="00165270" w:rsidRDefault="00EC173D" w:rsidP="00EC173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4016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комбинированный</w:t>
            </w:r>
          </w:p>
        </w:tc>
        <w:tc>
          <w:tcPr>
            <w:tcW w:w="5386" w:type="dxa"/>
            <w:shd w:val="clear" w:color="auto" w:fill="auto"/>
          </w:tcPr>
          <w:p w:rsidR="00EC173D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EC173D">
              <w:rPr>
                <w:rFonts w:ascii="Times New Roman" w:hAnsi="Times New Roman" w:cs="Times New Roman"/>
              </w:rPr>
              <w:t>Знают понятия: система уравнений, решение системы уравнений. Умеют определя</w:t>
            </w:r>
            <w:r>
              <w:rPr>
                <w:rFonts w:ascii="Times New Roman" w:hAnsi="Times New Roman" w:cs="Times New Roman"/>
              </w:rPr>
              <w:t>ть, является ли пара чисел реше</w:t>
            </w:r>
            <w:r w:rsidRPr="00EC173D">
              <w:rPr>
                <w:rFonts w:ascii="Times New Roman" w:hAnsi="Times New Roman" w:cs="Times New Roman"/>
              </w:rPr>
              <w:t>нием системы уравнений, решать систему линейных уравне</w:t>
            </w:r>
            <w:r>
              <w:rPr>
                <w:rFonts w:ascii="Times New Roman" w:hAnsi="Times New Roman" w:cs="Times New Roman"/>
              </w:rPr>
              <w:t>ний графическим способом; у</w:t>
            </w:r>
            <w:r w:rsidRPr="00EC173D">
              <w:rPr>
                <w:rFonts w:ascii="Times New Roman" w:hAnsi="Times New Roman" w:cs="Times New Roman"/>
              </w:rPr>
              <w:t>меют решать системы уравнений с двумя переменными. Знают как определять количество решений системы двух линейных уравнения с двумя переменными .</w:t>
            </w:r>
          </w:p>
          <w:p w:rsidR="00EC173D" w:rsidRDefault="00EC173D" w:rsidP="00EC173D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</w:t>
            </w:r>
            <w:r w:rsidRPr="00EC173D">
              <w:rPr>
                <w:rFonts w:ascii="Times New Roman" w:hAnsi="Times New Roman" w:cs="Times New Roman"/>
              </w:rPr>
              <w:t>бъясняют самому себе свои наиболее заметныедостижения;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успеха.</w:t>
            </w:r>
          </w:p>
          <w:p w:rsidR="00EC173D" w:rsidRPr="00A40162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EC173D" w:rsidRPr="00C049B5" w:rsidRDefault="00EC173D" w:rsidP="00EC17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:с</w:t>
            </w:r>
            <w:r w:rsidRPr="00EC173D">
              <w:rPr>
                <w:rFonts w:ascii="Times New Roman" w:hAnsi="Times New Roman" w:cs="Times New Roman"/>
              </w:rPr>
              <w:t>личают свой способ действия с эталоном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EC173D" w:rsidRPr="00E267F4" w:rsidRDefault="00EC173D" w:rsidP="00EC1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в</w:t>
            </w:r>
            <w:r w:rsidRPr="00EC173D">
              <w:rPr>
                <w:rFonts w:ascii="Times New Roman" w:hAnsi="Times New Roman" w:cs="Times New Roman"/>
              </w:rPr>
              <w:t>ыделяют количественные характеристики объектов, заданные словами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5C4733" w:rsidRPr="00165270" w:rsidRDefault="00EC173D" w:rsidP="00EC1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851" w:type="dxa"/>
            <w:shd w:val="clear" w:color="auto" w:fill="auto"/>
          </w:tcPr>
          <w:p w:rsidR="005C4733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shd w:val="clear" w:color="auto" w:fill="auto"/>
          </w:tcPr>
          <w:p w:rsidR="00260381" w:rsidRDefault="00D115D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87F4B">
              <w:rPr>
                <w:rFonts w:ascii="Times New Roman" w:hAnsi="Times New Roman" w:cs="Times New Roman"/>
              </w:rPr>
              <w:t>88</w:t>
            </w:r>
          </w:p>
          <w:p w:rsidR="00D115DA" w:rsidRPr="00165270" w:rsidRDefault="00260381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7F4B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851" w:type="dxa"/>
            <w:gridSpan w:val="2"/>
          </w:tcPr>
          <w:p w:rsidR="006E3CE4" w:rsidRDefault="009C01EA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C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6E3CE4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9C01EA" w:rsidRPr="00165270" w:rsidRDefault="009C01EA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5C4733" w:rsidRPr="00165270" w:rsidRDefault="00D115DA" w:rsidP="00D11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15DA">
              <w:rPr>
                <w:rFonts w:ascii="Times New Roman" w:hAnsi="Times New Roman" w:cs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680" w:type="dxa"/>
            <w:gridSpan w:val="2"/>
          </w:tcPr>
          <w:p w:rsidR="005C4733" w:rsidRPr="00165270" w:rsidRDefault="00D115DA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60381" w:rsidRDefault="00260381" w:rsidP="0026038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5C4733" w:rsidRPr="00260381" w:rsidRDefault="00260381" w:rsidP="0026038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5386" w:type="dxa"/>
            <w:shd w:val="clear" w:color="auto" w:fill="auto"/>
          </w:tcPr>
          <w:p w:rsidR="00260381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260381">
              <w:rPr>
                <w:rFonts w:ascii="Times New Roman" w:hAnsi="Times New Roman" w:cs="Times New Roman"/>
              </w:rPr>
              <w:t>нают алгоритм решения системы линейных уравнений методом подстановки. Умеют решать системы двух линейных уравнений методом подстановки по алгоритму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0381" w:rsidRDefault="00260381" w:rsidP="00260381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260381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260381" w:rsidRPr="00A40162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260381" w:rsidRPr="00C049B5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:с</w:t>
            </w:r>
            <w:r w:rsidRPr="00EC173D">
              <w:rPr>
                <w:rFonts w:ascii="Times New Roman" w:hAnsi="Times New Roman" w:cs="Times New Roman"/>
              </w:rPr>
              <w:t>личают свой способ действия с эталоном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260381" w:rsidRPr="00E267F4" w:rsidRDefault="00260381" w:rsidP="002603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60381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5C4733" w:rsidRPr="00165270" w:rsidRDefault="00260381" w:rsidP="002603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851" w:type="dxa"/>
            <w:shd w:val="clear" w:color="auto" w:fill="auto"/>
          </w:tcPr>
          <w:p w:rsidR="005C4733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4733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733" w:rsidRDefault="0026038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0</w:t>
            </w:r>
          </w:p>
          <w:p w:rsidR="00260381" w:rsidRDefault="00260381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1</w:t>
            </w:r>
          </w:p>
          <w:p w:rsidR="00260381" w:rsidRPr="00165270" w:rsidRDefault="00260381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C01EA" w:rsidRDefault="0076270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CD2">
              <w:rPr>
                <w:rFonts w:ascii="Times New Roman" w:hAnsi="Times New Roman" w:cs="Times New Roman"/>
              </w:rPr>
              <w:t>6</w:t>
            </w:r>
            <w:r w:rsidR="009C01E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C01EA" w:rsidRDefault="00762702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CD2">
              <w:rPr>
                <w:rFonts w:ascii="Times New Roman" w:hAnsi="Times New Roman" w:cs="Times New Roman"/>
              </w:rPr>
              <w:t>8</w:t>
            </w:r>
            <w:r w:rsidR="009C01E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3CE4" w:rsidRPr="00A264FB" w:rsidRDefault="006E3CE4" w:rsidP="006E3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4FB">
              <w:rPr>
                <w:rFonts w:ascii="Times New Roman" w:hAnsi="Times New Roman" w:cs="Times New Roman"/>
                <w:b/>
              </w:rPr>
              <w:t>30.04</w:t>
            </w:r>
          </w:p>
          <w:p w:rsidR="006E3CE4" w:rsidRPr="00165270" w:rsidRDefault="006E3CE4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C4733" w:rsidRDefault="00260381" w:rsidP="002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0381">
              <w:rPr>
                <w:rFonts w:ascii="Times New Roman" w:hAnsi="Times New Roman" w:cs="Times New Roman"/>
              </w:rPr>
              <w:t>Решение систем линейных уравнений методом сложения</w:t>
            </w:r>
          </w:p>
          <w:p w:rsidR="00BB19A1" w:rsidRDefault="00BB19A1" w:rsidP="002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B19A1" w:rsidRPr="00A264FB" w:rsidRDefault="00BB19A1" w:rsidP="002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4FB">
              <w:rPr>
                <w:rFonts w:ascii="Times New Roman" w:hAnsi="Times New Roman" w:cs="Times New Roman"/>
                <w:b/>
              </w:rPr>
              <w:t>Региональный компонент «Природно</w:t>
            </w:r>
            <w:r w:rsidR="00A264FB" w:rsidRPr="00A264FB">
              <w:rPr>
                <w:rFonts w:ascii="Times New Roman" w:hAnsi="Times New Roman" w:cs="Times New Roman"/>
                <w:b/>
              </w:rPr>
              <w:t>-географические задачи Тюменской области»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C4733" w:rsidRPr="00165270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0381" w:rsidRDefault="00260381" w:rsidP="0026038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 xml:space="preserve">1.урок изучения нового учебного материала, </w:t>
            </w:r>
          </w:p>
          <w:p w:rsidR="00260381" w:rsidRDefault="00260381" w:rsidP="0026038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2. формирования и совершенствования умений и навыко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5C4733" w:rsidRPr="00A264FB" w:rsidRDefault="00260381" w:rsidP="00260381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 w:rsidRPr="00A264FB">
              <w:rPr>
                <w:b/>
                <w:color w:val="000000"/>
                <w:sz w:val="22"/>
                <w:szCs w:val="22"/>
              </w:rPr>
              <w:t>3. комбинированный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60381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260381">
              <w:rPr>
                <w:rFonts w:ascii="Times New Roman" w:hAnsi="Times New Roman" w:cs="Times New Roman"/>
              </w:rPr>
              <w:t xml:space="preserve">нают алгоритм решения системы линейных уравнений методом </w:t>
            </w:r>
            <w:r w:rsidR="003C1DBB">
              <w:rPr>
                <w:rFonts w:ascii="Times New Roman" w:hAnsi="Times New Roman" w:cs="Times New Roman"/>
              </w:rPr>
              <w:t>сложения</w:t>
            </w:r>
            <w:r w:rsidRPr="00260381">
              <w:rPr>
                <w:rFonts w:ascii="Times New Roman" w:hAnsi="Times New Roman" w:cs="Times New Roman"/>
              </w:rPr>
              <w:t xml:space="preserve">. Умеют решать системы двух линейных уравнений методом </w:t>
            </w:r>
            <w:r w:rsidR="003C1DBB">
              <w:rPr>
                <w:rFonts w:ascii="Times New Roman" w:hAnsi="Times New Roman" w:cs="Times New Roman"/>
              </w:rPr>
              <w:t>сложения</w:t>
            </w:r>
            <w:r w:rsidRPr="00260381">
              <w:rPr>
                <w:rFonts w:ascii="Times New Roman" w:hAnsi="Times New Roman" w:cs="Times New Roman"/>
              </w:rPr>
              <w:t xml:space="preserve"> по алгоритму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0381" w:rsidRDefault="00260381" w:rsidP="00260381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260381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260381" w:rsidRPr="00A40162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260381" w:rsidRPr="00C049B5" w:rsidRDefault="00260381" w:rsidP="002603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:с</w:t>
            </w:r>
            <w:r w:rsidRPr="00EC173D">
              <w:rPr>
                <w:rFonts w:ascii="Times New Roman" w:hAnsi="Times New Roman" w:cs="Times New Roman"/>
              </w:rPr>
              <w:t>личают свой способ действия с эталоном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260381" w:rsidRPr="00E267F4" w:rsidRDefault="00260381" w:rsidP="002603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60381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5C4733" w:rsidRPr="00165270" w:rsidRDefault="00260381" w:rsidP="002603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C4733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1DBB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DBB" w:rsidRDefault="003C1DBB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3</w:t>
            </w:r>
          </w:p>
          <w:p w:rsidR="003C1DBB" w:rsidRDefault="003C1DBB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4</w:t>
            </w:r>
          </w:p>
          <w:p w:rsidR="003C1DBB" w:rsidRDefault="003C1DBB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5</w:t>
            </w:r>
          </w:p>
          <w:p w:rsidR="003C1DBB" w:rsidRDefault="003C1DBB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C01EA" w:rsidRPr="00795DA5" w:rsidRDefault="000F1416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5DA5">
              <w:rPr>
                <w:rFonts w:ascii="Times New Roman" w:hAnsi="Times New Roman" w:cs="Times New Roman"/>
              </w:rPr>
              <w:t>0</w:t>
            </w:r>
            <w:r w:rsidR="00A27CD2">
              <w:rPr>
                <w:rFonts w:ascii="Times New Roman" w:hAnsi="Times New Roman" w:cs="Times New Roman"/>
              </w:rPr>
              <w:t>5</w:t>
            </w:r>
            <w:r w:rsidR="009C01EA" w:rsidRPr="00795DA5">
              <w:rPr>
                <w:rFonts w:ascii="Times New Roman" w:hAnsi="Times New Roman" w:cs="Times New Roman"/>
              </w:rPr>
              <w:t>.05</w:t>
            </w:r>
          </w:p>
          <w:p w:rsidR="009C01EA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C01EA" w:rsidRPr="00795DA5">
              <w:rPr>
                <w:rFonts w:ascii="Times New Roman" w:hAnsi="Times New Roman" w:cs="Times New Roman"/>
              </w:rPr>
              <w:t>.05</w:t>
            </w:r>
          </w:p>
          <w:p w:rsidR="00A27CD2" w:rsidRDefault="00A27CD2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6E3CE4" w:rsidRPr="006E3CE4" w:rsidRDefault="006E3CE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3CE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C1DBB" w:rsidRPr="00165270" w:rsidRDefault="003C1DBB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C1DBB" w:rsidRPr="00260381" w:rsidRDefault="003C1DBB" w:rsidP="003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1DBB">
              <w:rPr>
                <w:rFonts w:ascii="Times New Roman" w:hAnsi="Times New Roman" w:cs="Times New Roman"/>
              </w:rPr>
              <w:t>Решение задач с помощью систем линейных уравнений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C1DBB" w:rsidRPr="00165270" w:rsidRDefault="003C1DBB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C1DBB" w:rsidRPr="00A40162" w:rsidRDefault="003C1DBB" w:rsidP="0026038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C1DBB" w:rsidRDefault="003C1DBB" w:rsidP="003C1D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з</w:t>
            </w:r>
            <w:r w:rsidRPr="003C1DBB">
              <w:rPr>
                <w:rFonts w:ascii="Times New Roman" w:hAnsi="Times New Roman" w:cs="Times New Roman"/>
              </w:rPr>
              <w:t>нают, как составить математическую модель реальной ситу</w:t>
            </w:r>
            <w:r>
              <w:rPr>
                <w:rFonts w:ascii="Times New Roman" w:hAnsi="Times New Roman" w:cs="Times New Roman"/>
              </w:rPr>
              <w:t xml:space="preserve">ации; </w:t>
            </w:r>
          </w:p>
          <w:p w:rsidR="003C1DBB" w:rsidRDefault="003C1DBB" w:rsidP="003C1DBB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260381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3C1DBB" w:rsidRPr="00A40162" w:rsidRDefault="003C1DBB" w:rsidP="003C1D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3C1DBB" w:rsidRPr="00C049B5" w:rsidRDefault="003C1DBB" w:rsidP="003C1D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:с</w:t>
            </w:r>
            <w:r w:rsidRPr="00EC173D">
              <w:rPr>
                <w:rFonts w:ascii="Times New Roman" w:hAnsi="Times New Roman" w:cs="Times New Roman"/>
              </w:rPr>
              <w:t>личают свой способ действия с эталоном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3C1DBB" w:rsidRPr="00E267F4" w:rsidRDefault="003C1DBB" w:rsidP="003C1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60381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3C1DBB" w:rsidRPr="00A40162" w:rsidRDefault="003C1DBB" w:rsidP="003C1DBB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1DBB" w:rsidRPr="00C4381D" w:rsidRDefault="00C4381D" w:rsidP="00C43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8621F" w:rsidRPr="00D60C7F" w:rsidTr="00F6629C">
        <w:trPr>
          <w:gridAfter w:val="1"/>
          <w:wAfter w:w="17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621F" w:rsidRDefault="0068621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187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8621F" w:rsidRPr="006E3CE4" w:rsidRDefault="006E3CE4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E4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68621F" w:rsidRPr="00D60C7F" w:rsidRDefault="0068621F" w:rsidP="006862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68621F" w:rsidRPr="00A40162" w:rsidRDefault="0068621F" w:rsidP="0018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1F23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FE1F23">
              <w:rPr>
                <w:rFonts w:ascii="Times New Roman" w:hAnsi="Times New Roman" w:cs="Times New Roman"/>
                <w:b/>
                <w:i/>
              </w:rPr>
              <w:t xml:space="preserve"> на тему «</w:t>
            </w:r>
            <w:r w:rsidR="00187F4B">
              <w:rPr>
                <w:rFonts w:ascii="Times New Roman" w:hAnsi="Times New Roman" w:cs="Times New Roman"/>
                <w:b/>
                <w:i/>
              </w:rPr>
              <w:t>Системы линейных уравнений с двумя переменными</w:t>
            </w:r>
            <w:r w:rsidRPr="00FE1F2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68621F" w:rsidRPr="00A40162" w:rsidRDefault="0068621F" w:rsidP="006862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621F" w:rsidRPr="00A40162" w:rsidRDefault="0068621F" w:rsidP="0068621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8621F" w:rsidRPr="00A40162" w:rsidRDefault="0068621F" w:rsidP="0068621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621F" w:rsidRPr="00A40162" w:rsidRDefault="0068621F" w:rsidP="006862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68621F" w:rsidRPr="00A40162" w:rsidRDefault="0068621F" w:rsidP="006862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68621F" w:rsidRDefault="0068621F" w:rsidP="0068621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8621F" w:rsidRPr="00A40162" w:rsidRDefault="0068621F" w:rsidP="0068621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68621F" w:rsidRPr="00A40162" w:rsidRDefault="0068621F" w:rsidP="006862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621F" w:rsidRPr="00165270" w:rsidRDefault="0068621F" w:rsidP="0068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733" w:rsidRPr="00D60C7F" w:rsidTr="00F6629C">
        <w:trPr>
          <w:gridBefore w:val="1"/>
          <w:wBefore w:w="40" w:type="dxa"/>
        </w:trPr>
        <w:tc>
          <w:tcPr>
            <w:tcW w:w="1469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5C4733" w:rsidRPr="00D60C7F" w:rsidRDefault="005C4733" w:rsidP="00AB39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621F" w:rsidRPr="0068621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</w:t>
            </w:r>
            <w:r w:rsidR="00686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 контрольная работа</w:t>
            </w:r>
          </w:p>
        </w:tc>
      </w:tr>
      <w:tr w:rsidR="005C4733" w:rsidRPr="00D60C7F" w:rsidTr="00F6629C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5.</w:t>
            </w:r>
            <w:r w:rsidR="00187F4B" w:rsidRPr="00F6629C">
              <w:rPr>
                <w:rFonts w:ascii="Times New Roman" w:hAnsi="Times New Roman" w:cs="Times New Roman"/>
              </w:rPr>
              <w:t>98</w:t>
            </w:r>
          </w:p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C01EA" w:rsidRPr="009C01EA" w:rsidRDefault="006E3CE4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82" w:type="dxa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C4733" w:rsidRPr="00F6629C" w:rsidRDefault="00F6629C" w:rsidP="00F6629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Повторение. Разложение многочлена на множители</w:t>
            </w:r>
          </w:p>
        </w:tc>
        <w:tc>
          <w:tcPr>
            <w:tcW w:w="640" w:type="dxa"/>
          </w:tcPr>
          <w:p w:rsidR="005C4733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C4733" w:rsidRPr="00F6629C" w:rsidRDefault="00F6629C" w:rsidP="005C4733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5386" w:type="dxa"/>
            <w:shd w:val="clear" w:color="auto" w:fill="auto"/>
          </w:tcPr>
          <w:p w:rsidR="00F6629C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F6629C">
              <w:rPr>
                <w:rFonts w:ascii="Times New Roman" w:hAnsi="Times New Roman" w:cs="Times New Roman"/>
              </w:rPr>
              <w:t>меют применять формулы сокращенного умножения для упрощения выражений, решения уравнений.</w:t>
            </w:r>
          </w:p>
          <w:p w:rsidR="00F6629C" w:rsidRDefault="00F6629C" w:rsidP="00F6629C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F6629C">
              <w:rPr>
                <w:rFonts w:ascii="Times New Roman" w:hAnsi="Times New Roman" w:cs="Times New Roman"/>
              </w:rPr>
              <w:t>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6629C" w:rsidRPr="00C049B5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="0030673F">
              <w:rPr>
                <w:rFonts w:ascii="Times New Roman" w:hAnsi="Times New Roman" w:cs="Times New Roman"/>
              </w:rPr>
              <w:t>в</w:t>
            </w:r>
            <w:r w:rsidR="0030673F" w:rsidRPr="0030673F">
              <w:rPr>
                <w:rFonts w:ascii="Times New Roman" w:hAnsi="Times New Roman" w:cs="Times New Roman"/>
              </w:rPr>
              <w:t>носят коррективы и дополнения в способ своих действий</w:t>
            </w:r>
            <w:r w:rsidR="0030673F">
              <w:rPr>
                <w:rFonts w:ascii="Times New Roman" w:hAnsi="Times New Roman" w:cs="Times New Roman"/>
              </w:rPr>
              <w:t>.</w:t>
            </w:r>
          </w:p>
          <w:p w:rsidR="00F6629C" w:rsidRPr="00E267F4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30673F">
              <w:rPr>
                <w:rFonts w:ascii="Times New Roman" w:hAnsi="Times New Roman" w:cs="Times New Roman"/>
              </w:rPr>
              <w:t>п</w:t>
            </w:r>
            <w:r w:rsidR="0030673F" w:rsidRPr="0030673F">
              <w:rPr>
                <w:rFonts w:ascii="Times New Roman" w:hAnsi="Times New Roman" w:cs="Times New Roman"/>
              </w:rPr>
              <w:t>роводят анализ способов решения задач</w:t>
            </w:r>
            <w:r w:rsidR="0030673F">
              <w:rPr>
                <w:rFonts w:ascii="Times New Roman" w:hAnsi="Times New Roman" w:cs="Times New Roman"/>
              </w:rPr>
              <w:t>.</w:t>
            </w:r>
          </w:p>
          <w:p w:rsidR="005C4733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29C" w:rsidRPr="00D60C7F" w:rsidTr="00F6629C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F6629C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5.99</w:t>
            </w:r>
          </w:p>
          <w:p w:rsidR="00F6629C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6629C" w:rsidRPr="006E3CE4" w:rsidRDefault="006E3CE4" w:rsidP="00A27C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E3CE4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782" w:type="dxa"/>
          </w:tcPr>
          <w:p w:rsidR="00F6629C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F6629C" w:rsidRPr="00F6629C" w:rsidRDefault="000A724F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640" w:type="dxa"/>
          </w:tcPr>
          <w:p w:rsidR="00F6629C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6629C" w:rsidRPr="00A40162" w:rsidRDefault="00F6629C" w:rsidP="00F6629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A40162">
              <w:rPr>
                <w:color w:val="000000"/>
                <w:sz w:val="22"/>
                <w:szCs w:val="22"/>
              </w:rPr>
              <w:t>Контроля и коррекции знаний, умений и навыков</w:t>
            </w:r>
          </w:p>
        </w:tc>
        <w:tc>
          <w:tcPr>
            <w:tcW w:w="5386" w:type="dxa"/>
            <w:shd w:val="clear" w:color="auto" w:fill="auto"/>
          </w:tcPr>
          <w:p w:rsidR="00F6629C" w:rsidRPr="00A40162" w:rsidRDefault="00F6629C" w:rsidP="00F662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16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на предыдущих уроках, при решении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1F23">
              <w:rPr>
                <w:rFonts w:ascii="Times New Roman" w:hAnsi="Times New Roman" w:cs="Times New Roman"/>
                <w:sz w:val="22"/>
                <w:szCs w:val="22"/>
              </w:rPr>
              <w:t>ных заданий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ф</w:t>
            </w:r>
            <w:r w:rsidRPr="00FE1F23">
              <w:rPr>
                <w:rFonts w:ascii="Times New Roman" w:hAnsi="Times New Roman"/>
              </w:rPr>
              <w:t>ормирование навыков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6629C" w:rsidRDefault="00F6629C" w:rsidP="00F662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40162">
              <w:rPr>
                <w:rFonts w:ascii="Times New Roman" w:hAnsi="Times New Roman" w:cs="Times New Roman"/>
              </w:rPr>
              <w:t xml:space="preserve">: </w:t>
            </w:r>
            <w:r w:rsidRPr="00FE1F23">
              <w:rPr>
                <w:rFonts w:ascii="Times New Roman" w:hAnsi="Times New Roman"/>
                <w:color w:val="000000"/>
              </w:rPr>
              <w:t>оценив</w:t>
            </w:r>
            <w:r>
              <w:rPr>
                <w:rFonts w:ascii="Times New Roman" w:hAnsi="Times New Roman"/>
                <w:color w:val="000000"/>
              </w:rPr>
              <w:t>ать достигнутый  ре</w:t>
            </w:r>
            <w:r w:rsidRPr="00FE1F23">
              <w:rPr>
                <w:rFonts w:ascii="Times New Roman" w:hAnsi="Times New Roman"/>
                <w:color w:val="000000"/>
              </w:rPr>
              <w:t>зультат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1F23">
              <w:rPr>
                <w:rFonts w:ascii="Times New Roman" w:hAnsi="Times New Roman"/>
                <w:color w:val="000000"/>
              </w:rPr>
              <w:t>регулировать собственную деятельность посредством письменной речи.</w:t>
            </w:r>
          </w:p>
          <w:p w:rsidR="00F6629C" w:rsidRPr="00A40162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выбирать наиболее эффек</w:t>
            </w:r>
            <w:r>
              <w:rPr>
                <w:rFonts w:ascii="Times New Roman" w:eastAsia="Newton-Regular" w:hAnsi="Times New Roman"/>
                <w:color w:val="000000"/>
              </w:rPr>
              <w:t>тивные способы решения за</w:t>
            </w:r>
            <w:r w:rsidRPr="00FE1F23">
              <w:rPr>
                <w:rFonts w:ascii="Times New Roman" w:eastAsia="Newton-Regular" w:hAnsi="Times New Roman"/>
                <w:color w:val="000000"/>
              </w:rPr>
              <w:t>дачи</w:t>
            </w:r>
            <w:r>
              <w:rPr>
                <w:rFonts w:ascii="Times New Roman" w:eastAsia="Newton-Regular" w:hAnsi="Times New Roman"/>
                <w:color w:val="000000"/>
              </w:rPr>
              <w:t>.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F6629C" w:rsidRPr="00F6629C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733" w:rsidRPr="00D60C7F" w:rsidTr="00F6629C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5C4733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</w:t>
            </w:r>
          </w:p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C4733" w:rsidRPr="009C01EA" w:rsidRDefault="006E3CE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C01E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82" w:type="dxa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C4733" w:rsidRPr="00F6629C" w:rsidRDefault="00F6629C" w:rsidP="00F6629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629C">
              <w:rPr>
                <w:rFonts w:ascii="Times New Roman" w:hAnsi="Times New Roman" w:cs="Times New Roman"/>
              </w:rPr>
              <w:t>Повторение. Разложение многочлена</w:t>
            </w:r>
            <w:r w:rsidR="00A27CD2">
              <w:rPr>
                <w:rFonts w:ascii="Times New Roman" w:hAnsi="Times New Roman" w:cs="Times New Roman"/>
              </w:rPr>
              <w:t xml:space="preserve"> </w:t>
            </w:r>
            <w:r w:rsidRPr="00F6629C">
              <w:rPr>
                <w:rFonts w:ascii="Times New Roman" w:hAnsi="Times New Roman" w:cs="Times New Roman"/>
              </w:rPr>
              <w:t>на множители</w:t>
            </w:r>
          </w:p>
        </w:tc>
        <w:tc>
          <w:tcPr>
            <w:tcW w:w="640" w:type="dxa"/>
          </w:tcPr>
          <w:p w:rsidR="005C4733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C4733" w:rsidRPr="00F6629C" w:rsidRDefault="00F6629C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5386" w:type="dxa"/>
            <w:shd w:val="clear" w:color="auto" w:fill="auto"/>
          </w:tcPr>
          <w:p w:rsidR="002E1AAD" w:rsidRDefault="002E1AAD" w:rsidP="002E1A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>у</w:t>
            </w:r>
            <w:r w:rsidRPr="00F6629C">
              <w:rPr>
                <w:rFonts w:ascii="Times New Roman" w:hAnsi="Times New Roman" w:cs="Times New Roman"/>
              </w:rPr>
              <w:t>меют применять формулы сокращенного умножения для упрощения выражений, решения уравнений.</w:t>
            </w:r>
          </w:p>
          <w:p w:rsidR="002E1AAD" w:rsidRDefault="002E1AAD" w:rsidP="002E1AAD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д</w:t>
            </w:r>
            <w:r w:rsidRPr="00F6629C">
              <w:rPr>
                <w:rFonts w:ascii="Times New Roman" w:hAnsi="Times New Roman" w:cs="Times New Roman"/>
              </w:rPr>
              <w:t>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2E1AAD" w:rsidRPr="00A40162" w:rsidRDefault="002E1AAD" w:rsidP="002E1A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2E1AAD" w:rsidRPr="00C049B5" w:rsidRDefault="002E1AAD" w:rsidP="002E1A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:в</w:t>
            </w:r>
            <w:r w:rsidRPr="0030673F">
              <w:rPr>
                <w:rFonts w:ascii="Times New Roman" w:hAnsi="Times New Roman" w:cs="Times New Roman"/>
              </w:rPr>
              <w:t>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AAD" w:rsidRPr="00E267F4" w:rsidRDefault="002E1AAD" w:rsidP="002E1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п</w:t>
            </w:r>
            <w:r w:rsidRPr="0030673F">
              <w:rPr>
                <w:rFonts w:ascii="Times New Roman" w:hAnsi="Times New Roman" w:cs="Times New Roman"/>
              </w:rPr>
              <w:t>роводят анализ способов решения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4733" w:rsidRPr="00F6629C" w:rsidRDefault="002E1AAD" w:rsidP="002E1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вступают в диалог, участвуют в коллективном обсужде</w:t>
            </w:r>
            <w:r w:rsidRPr="00EC173D">
              <w:rPr>
                <w:rFonts w:ascii="Times New Roman" w:hAnsi="Times New Roman" w:cs="Times New Roman"/>
              </w:rPr>
              <w:t>нии проблем, умеют слушать и слышать друг друга.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733" w:rsidRPr="00D60C7F" w:rsidTr="00F6629C">
        <w:trPr>
          <w:gridBefore w:val="1"/>
          <w:wBefore w:w="40" w:type="dxa"/>
        </w:trPr>
        <w:tc>
          <w:tcPr>
            <w:tcW w:w="1129" w:type="dxa"/>
            <w:gridSpan w:val="2"/>
            <w:shd w:val="clear" w:color="auto" w:fill="auto"/>
          </w:tcPr>
          <w:p w:rsidR="005C4733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5.101</w:t>
            </w:r>
          </w:p>
        </w:tc>
        <w:tc>
          <w:tcPr>
            <w:tcW w:w="851" w:type="dxa"/>
            <w:gridSpan w:val="2"/>
          </w:tcPr>
          <w:p w:rsidR="005C4733" w:rsidRPr="009C01EA" w:rsidRDefault="006E3CE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C01E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82" w:type="dxa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5C4733" w:rsidRPr="00F6629C" w:rsidRDefault="00F6629C" w:rsidP="005C4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F6629C">
              <w:rPr>
                <w:rFonts w:ascii="Times New Roman" w:hAnsi="Times New Roman"/>
              </w:rPr>
              <w:t>Повторение.</w:t>
            </w:r>
            <w:r w:rsidRPr="00F6629C">
              <w:rPr>
                <w:rFonts w:ascii="Times New Roman" w:hAnsi="Times New Roman"/>
                <w:color w:val="000000"/>
              </w:rPr>
              <w:t xml:space="preserve"> Линейная функция</w:t>
            </w:r>
          </w:p>
        </w:tc>
        <w:tc>
          <w:tcPr>
            <w:tcW w:w="640" w:type="dxa"/>
          </w:tcPr>
          <w:p w:rsidR="005C4733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C4733" w:rsidRPr="00F6629C" w:rsidRDefault="00F6629C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5386" w:type="dxa"/>
            <w:shd w:val="clear" w:color="auto" w:fill="auto"/>
          </w:tcPr>
          <w:p w:rsidR="00F6629C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="002E1AAD">
              <w:rPr>
                <w:rFonts w:ascii="Times New Roman" w:hAnsi="Times New Roman" w:cs="Times New Roman"/>
              </w:rPr>
              <w:t>умеют находить ко</w:t>
            </w:r>
            <w:r w:rsidR="002E1AAD" w:rsidRPr="002E1AAD">
              <w:rPr>
                <w:rFonts w:ascii="Times New Roman" w:hAnsi="Times New Roman" w:cs="Times New Roman"/>
              </w:rPr>
              <w:t>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6629C" w:rsidRDefault="00F6629C" w:rsidP="00F6629C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260381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6629C" w:rsidRPr="00C049B5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="002E1AAD">
              <w:rPr>
                <w:rFonts w:ascii="Times New Roman" w:hAnsi="Times New Roman" w:cs="Times New Roman"/>
              </w:rPr>
              <w:t>в</w:t>
            </w:r>
            <w:r w:rsidR="002E1AAD" w:rsidRPr="002E1AAD">
              <w:rPr>
                <w:rFonts w:ascii="Times New Roman" w:hAnsi="Times New Roman" w:cs="Times New Roman"/>
              </w:rPr>
              <w:t>ыделяют и осознают то, что уже усвоено, осознают качество и уровень усвоения</w:t>
            </w:r>
            <w:r w:rsidR="002E1AAD">
              <w:rPr>
                <w:rFonts w:ascii="Times New Roman" w:hAnsi="Times New Roman" w:cs="Times New Roman"/>
              </w:rPr>
              <w:t>.</w:t>
            </w:r>
          </w:p>
          <w:p w:rsidR="002E1AAD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2E1AAD" w:rsidRPr="002E1AA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</w:t>
            </w:r>
            <w:r w:rsidR="002E1AAD">
              <w:rPr>
                <w:rFonts w:ascii="Times New Roman" w:hAnsi="Times New Roman" w:cs="Times New Roman"/>
              </w:rPr>
              <w:t>кретных условий.</w:t>
            </w:r>
          </w:p>
          <w:p w:rsidR="005C4733" w:rsidRPr="00F6629C" w:rsidRDefault="00F6629C" w:rsidP="002E1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E1AAD">
              <w:rPr>
                <w:rFonts w:ascii="Times New Roman" w:hAnsi="Times New Roman" w:cs="Times New Roman"/>
              </w:rPr>
              <w:t>а</w:t>
            </w:r>
            <w:r w:rsidR="002E1AAD" w:rsidRPr="002E1AAD">
              <w:rPr>
                <w:rFonts w:ascii="Times New Roman" w:hAnsi="Times New Roman" w:cs="Times New Roman"/>
              </w:rPr>
              <w:t>декватно используют речевые средства для аргументации</w:t>
            </w:r>
            <w:r w:rsidR="002E1A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C4733" w:rsidRPr="00F6629C" w:rsidRDefault="005C4733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29C" w:rsidRPr="00D60C7F" w:rsidTr="00F6629C">
        <w:trPr>
          <w:gridBefore w:val="1"/>
          <w:wBefore w:w="40" w:type="dxa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6629C" w:rsidRPr="009C01EA" w:rsidRDefault="006E3CE4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6629C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29C" w:rsidRPr="00F6629C" w:rsidRDefault="00F6629C" w:rsidP="00F662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F6629C">
              <w:rPr>
                <w:rFonts w:ascii="Times New Roman" w:hAnsi="Times New Roman"/>
              </w:rPr>
              <w:t>Повторение.</w:t>
            </w:r>
            <w:r w:rsidRPr="00F6629C">
              <w:rPr>
                <w:rFonts w:ascii="Times New Roman" w:hAnsi="Times New Roman"/>
                <w:color w:val="000000"/>
              </w:rPr>
              <w:t xml:space="preserve"> Системы линейных уравнений с двумя переменными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F6629C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6629C" w:rsidRPr="00F6629C" w:rsidRDefault="00F6629C" w:rsidP="005C473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6629C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Предметные:</w:t>
            </w:r>
            <w:r w:rsidR="002E1AAD">
              <w:rPr>
                <w:rFonts w:ascii="Times New Roman" w:hAnsi="Times New Roman" w:cs="Times New Roman"/>
              </w:rPr>
              <w:t>м</w:t>
            </w:r>
            <w:r w:rsidR="002E1AAD" w:rsidRPr="002E1AAD">
              <w:rPr>
                <w:rFonts w:ascii="Times New Roman" w:hAnsi="Times New Roman" w:cs="Times New Roman"/>
              </w:rPr>
              <w:t>огут решать системы двух линейных уравнений, выбирая наиболее рациональный путь</w:t>
            </w:r>
            <w:r w:rsidR="002E1AAD">
              <w:rPr>
                <w:rFonts w:ascii="Times New Roman" w:hAnsi="Times New Roman" w:cs="Times New Roman"/>
              </w:rPr>
              <w:t>.</w:t>
            </w:r>
          </w:p>
          <w:p w:rsidR="00F6629C" w:rsidRDefault="00F6629C" w:rsidP="00F6629C">
            <w:pPr>
              <w:spacing w:after="0"/>
              <w:jc w:val="both"/>
              <w:rPr>
                <w:rFonts w:ascii="Times New Roman" w:hAnsi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2E1AAD">
              <w:rPr>
                <w:rFonts w:ascii="Times New Roman" w:hAnsi="Times New Roman" w:cs="Times New Roman"/>
              </w:rPr>
              <w:t>проявляют положитель</w:t>
            </w:r>
            <w:r w:rsidR="002E1AAD" w:rsidRPr="002E1AAD">
              <w:rPr>
                <w:rFonts w:ascii="Times New Roman" w:hAnsi="Times New Roman" w:cs="Times New Roman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</w:t>
            </w:r>
            <w:r w:rsidRPr="00EC173D">
              <w:rPr>
                <w:rFonts w:ascii="Times New Roman" w:hAnsi="Times New Roman" w:cs="Times New Roman"/>
              </w:rPr>
              <w:t>.</w:t>
            </w:r>
          </w:p>
          <w:p w:rsidR="00F6629C" w:rsidRPr="00A40162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0162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F6629C" w:rsidRPr="00C049B5" w:rsidRDefault="00F6629C" w:rsidP="00F662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  <w:r w:rsidR="002E1AAD">
              <w:rPr>
                <w:rFonts w:ascii="Times New Roman" w:hAnsi="Times New Roman" w:cs="Times New Roman"/>
              </w:rPr>
              <w:t>о</w:t>
            </w:r>
            <w:r w:rsidR="002E1AAD" w:rsidRPr="002E1AAD">
              <w:rPr>
                <w:rFonts w:ascii="Times New Roman" w:hAnsi="Times New Roman" w:cs="Times New Roman"/>
              </w:rPr>
              <w:t>сознают качество и уровень усвоения</w:t>
            </w:r>
            <w:r w:rsidRPr="00E267F4">
              <w:rPr>
                <w:rFonts w:ascii="Times New Roman" w:hAnsi="Times New Roman" w:cs="Times New Roman"/>
              </w:rPr>
              <w:t>.</w:t>
            </w:r>
          </w:p>
          <w:p w:rsidR="00F6629C" w:rsidRPr="00E267F4" w:rsidRDefault="00F6629C" w:rsidP="00F6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60381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  <w:r w:rsidRPr="000E5CB4">
              <w:rPr>
                <w:rFonts w:ascii="Times New Roman" w:hAnsi="Times New Roman" w:cs="Times New Roman"/>
              </w:rPr>
              <w:t>.</w:t>
            </w:r>
          </w:p>
          <w:p w:rsidR="00F6629C" w:rsidRPr="00F6629C" w:rsidRDefault="00F6629C" w:rsidP="002E1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49B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E1AAD">
              <w:rPr>
                <w:rFonts w:ascii="Times New Roman" w:hAnsi="Times New Roman" w:cs="Times New Roman"/>
              </w:rPr>
              <w:t>у</w:t>
            </w:r>
            <w:r w:rsidR="002E1AAD" w:rsidRPr="002E1AAD">
              <w:rPr>
                <w:rFonts w:ascii="Times New Roman" w:hAnsi="Times New Roman" w:cs="Times New Roman"/>
              </w:rPr>
              <w:t>чатся контролировать, корректировать и оценивать  действия партнера</w:t>
            </w:r>
            <w:r w:rsidR="002E1A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29C" w:rsidRPr="00F6629C" w:rsidRDefault="00F6629C" w:rsidP="005C4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1C59" w:rsidRPr="00D60C7F" w:rsidRDefault="004C1C59" w:rsidP="00D61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C1C59" w:rsidRPr="00D60C7F" w:rsidSect="00A83CA6"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ED" w:rsidRDefault="006A09ED" w:rsidP="00E733B2">
      <w:pPr>
        <w:spacing w:after="0" w:line="240" w:lineRule="auto"/>
      </w:pPr>
      <w:r>
        <w:separator/>
      </w:r>
    </w:p>
  </w:endnote>
  <w:endnote w:type="continuationSeparator" w:id="0">
    <w:p w:rsidR="006A09ED" w:rsidRDefault="006A09ED" w:rsidP="00E7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55105"/>
      <w:docPartObj>
        <w:docPartGallery w:val="Page Numbers (Bottom of Page)"/>
        <w:docPartUnique/>
      </w:docPartObj>
    </w:sdtPr>
    <w:sdtEndPr/>
    <w:sdtContent>
      <w:p w:rsidR="00BB19A1" w:rsidRDefault="00BB19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8C">
          <w:rPr>
            <w:noProof/>
          </w:rPr>
          <w:t>3</w:t>
        </w:r>
        <w:r>
          <w:fldChar w:fldCharType="end"/>
        </w:r>
      </w:p>
    </w:sdtContent>
  </w:sdt>
  <w:p w:rsidR="00BB19A1" w:rsidRDefault="00BB19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ED" w:rsidRDefault="006A09ED" w:rsidP="00E733B2">
      <w:pPr>
        <w:spacing w:after="0" w:line="240" w:lineRule="auto"/>
      </w:pPr>
      <w:r>
        <w:separator/>
      </w:r>
    </w:p>
  </w:footnote>
  <w:footnote w:type="continuationSeparator" w:id="0">
    <w:p w:rsidR="006A09ED" w:rsidRDefault="006A09ED" w:rsidP="00E7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A563A"/>
    <w:multiLevelType w:val="hybridMultilevel"/>
    <w:tmpl w:val="7368D770"/>
    <w:lvl w:ilvl="0" w:tplc="AE08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53C"/>
    <w:multiLevelType w:val="hybridMultilevel"/>
    <w:tmpl w:val="A90C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6EB5"/>
    <w:multiLevelType w:val="hybridMultilevel"/>
    <w:tmpl w:val="CE5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6C31272"/>
    <w:multiLevelType w:val="hybridMultilevel"/>
    <w:tmpl w:val="8A7C5296"/>
    <w:lvl w:ilvl="0" w:tplc="8B7C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6B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126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66C9F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01C01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987F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F26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9180F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DEC2B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0CFC"/>
    <w:multiLevelType w:val="hybridMultilevel"/>
    <w:tmpl w:val="9DE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D873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C3549"/>
    <w:multiLevelType w:val="hybridMultilevel"/>
    <w:tmpl w:val="6DDAAD56"/>
    <w:lvl w:ilvl="0" w:tplc="4D1C9C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75E6548F"/>
    <w:multiLevelType w:val="hybridMultilevel"/>
    <w:tmpl w:val="5FD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31"/>
  </w:num>
  <w:num w:numId="5">
    <w:abstractNumId w:val="25"/>
  </w:num>
  <w:num w:numId="6">
    <w:abstractNumId w:val="23"/>
  </w:num>
  <w:num w:numId="7">
    <w:abstractNumId w:val="11"/>
  </w:num>
  <w:num w:numId="8">
    <w:abstractNumId w:val="29"/>
  </w:num>
  <w:num w:numId="9">
    <w:abstractNumId w:val="26"/>
  </w:num>
  <w:num w:numId="10">
    <w:abstractNumId w:val="17"/>
  </w:num>
  <w:num w:numId="11">
    <w:abstractNumId w:val="18"/>
  </w:num>
  <w:num w:numId="12">
    <w:abstractNumId w:val="30"/>
  </w:num>
  <w:num w:numId="13">
    <w:abstractNumId w:val="21"/>
  </w:num>
  <w:num w:numId="14">
    <w:abstractNumId w:val="9"/>
  </w:num>
  <w:num w:numId="15">
    <w:abstractNumId w:val="22"/>
  </w:num>
  <w:num w:numId="16">
    <w:abstractNumId w:val="3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12"/>
  </w:num>
  <w:num w:numId="22">
    <w:abstractNumId w:val="7"/>
  </w:num>
  <w:num w:numId="23">
    <w:abstractNumId w:val="5"/>
  </w:num>
  <w:num w:numId="24">
    <w:abstractNumId w:val="3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8D"/>
    <w:rsid w:val="00000B40"/>
    <w:rsid w:val="000118B4"/>
    <w:rsid w:val="000219BA"/>
    <w:rsid w:val="00023678"/>
    <w:rsid w:val="00025C06"/>
    <w:rsid w:val="00030258"/>
    <w:rsid w:val="00037C38"/>
    <w:rsid w:val="00055610"/>
    <w:rsid w:val="00090012"/>
    <w:rsid w:val="00092715"/>
    <w:rsid w:val="0009340D"/>
    <w:rsid w:val="000A724F"/>
    <w:rsid w:val="000B1535"/>
    <w:rsid w:val="000C295D"/>
    <w:rsid w:val="000C45FE"/>
    <w:rsid w:val="000C73DA"/>
    <w:rsid w:val="000D71C2"/>
    <w:rsid w:val="000E5CB4"/>
    <w:rsid w:val="000E6BA2"/>
    <w:rsid w:val="000F0CC1"/>
    <w:rsid w:val="000F1416"/>
    <w:rsid w:val="000F572F"/>
    <w:rsid w:val="001009CB"/>
    <w:rsid w:val="001038B7"/>
    <w:rsid w:val="00113851"/>
    <w:rsid w:val="00116B32"/>
    <w:rsid w:val="0011773D"/>
    <w:rsid w:val="0011790F"/>
    <w:rsid w:val="00123A52"/>
    <w:rsid w:val="0014033B"/>
    <w:rsid w:val="001410E5"/>
    <w:rsid w:val="00147ED7"/>
    <w:rsid w:val="00151C1F"/>
    <w:rsid w:val="00152563"/>
    <w:rsid w:val="001542C1"/>
    <w:rsid w:val="001552AE"/>
    <w:rsid w:val="00165270"/>
    <w:rsid w:val="00166362"/>
    <w:rsid w:val="0018156A"/>
    <w:rsid w:val="00187F4B"/>
    <w:rsid w:val="001D1ACD"/>
    <w:rsid w:val="001E2DBC"/>
    <w:rsid w:val="00206635"/>
    <w:rsid w:val="002114C9"/>
    <w:rsid w:val="002177E1"/>
    <w:rsid w:val="0022107E"/>
    <w:rsid w:val="00227ADE"/>
    <w:rsid w:val="00231432"/>
    <w:rsid w:val="0025254E"/>
    <w:rsid w:val="00260381"/>
    <w:rsid w:val="002650D1"/>
    <w:rsid w:val="00280E77"/>
    <w:rsid w:val="002B27F1"/>
    <w:rsid w:val="002B744A"/>
    <w:rsid w:val="002E1AAD"/>
    <w:rsid w:val="002E3A9F"/>
    <w:rsid w:val="002F3220"/>
    <w:rsid w:val="00302547"/>
    <w:rsid w:val="0030673F"/>
    <w:rsid w:val="00311482"/>
    <w:rsid w:val="00317AFC"/>
    <w:rsid w:val="00324BF3"/>
    <w:rsid w:val="00325104"/>
    <w:rsid w:val="00325524"/>
    <w:rsid w:val="00362B9F"/>
    <w:rsid w:val="003749A4"/>
    <w:rsid w:val="00375507"/>
    <w:rsid w:val="003C10C4"/>
    <w:rsid w:val="003C1DBB"/>
    <w:rsid w:val="003C6AA0"/>
    <w:rsid w:val="003C7A05"/>
    <w:rsid w:val="003E4880"/>
    <w:rsid w:val="003F6DA3"/>
    <w:rsid w:val="003F7CCD"/>
    <w:rsid w:val="00404970"/>
    <w:rsid w:val="00415850"/>
    <w:rsid w:val="00430212"/>
    <w:rsid w:val="00430950"/>
    <w:rsid w:val="004331FD"/>
    <w:rsid w:val="00465136"/>
    <w:rsid w:val="00466102"/>
    <w:rsid w:val="0047188C"/>
    <w:rsid w:val="00490ACB"/>
    <w:rsid w:val="004915B0"/>
    <w:rsid w:val="004A04B2"/>
    <w:rsid w:val="004C1C59"/>
    <w:rsid w:val="004D03B3"/>
    <w:rsid w:val="004D12AE"/>
    <w:rsid w:val="004D656E"/>
    <w:rsid w:val="004E7200"/>
    <w:rsid w:val="004F4F7D"/>
    <w:rsid w:val="004F6FCD"/>
    <w:rsid w:val="00502A45"/>
    <w:rsid w:val="00507779"/>
    <w:rsid w:val="005123D0"/>
    <w:rsid w:val="00523FB3"/>
    <w:rsid w:val="00534189"/>
    <w:rsid w:val="00543009"/>
    <w:rsid w:val="00552CC3"/>
    <w:rsid w:val="00570A7E"/>
    <w:rsid w:val="005733F0"/>
    <w:rsid w:val="005758C5"/>
    <w:rsid w:val="0059260E"/>
    <w:rsid w:val="00596C66"/>
    <w:rsid w:val="005A1984"/>
    <w:rsid w:val="005A3960"/>
    <w:rsid w:val="005B5834"/>
    <w:rsid w:val="005C4733"/>
    <w:rsid w:val="005F147D"/>
    <w:rsid w:val="005F6368"/>
    <w:rsid w:val="00600660"/>
    <w:rsid w:val="00611127"/>
    <w:rsid w:val="006112F3"/>
    <w:rsid w:val="0061562D"/>
    <w:rsid w:val="00616E0D"/>
    <w:rsid w:val="00642CB9"/>
    <w:rsid w:val="00655387"/>
    <w:rsid w:val="0066673B"/>
    <w:rsid w:val="00674587"/>
    <w:rsid w:val="0068621F"/>
    <w:rsid w:val="006A09ED"/>
    <w:rsid w:val="006A6FC5"/>
    <w:rsid w:val="006B3EFD"/>
    <w:rsid w:val="006B5E09"/>
    <w:rsid w:val="006D50BE"/>
    <w:rsid w:val="006E3CE4"/>
    <w:rsid w:val="006E7609"/>
    <w:rsid w:val="006F0C3C"/>
    <w:rsid w:val="006F30A3"/>
    <w:rsid w:val="006F4BE7"/>
    <w:rsid w:val="00700F74"/>
    <w:rsid w:val="007039EC"/>
    <w:rsid w:val="00723EDE"/>
    <w:rsid w:val="0073112A"/>
    <w:rsid w:val="00747262"/>
    <w:rsid w:val="00751B5C"/>
    <w:rsid w:val="00757F51"/>
    <w:rsid w:val="00762702"/>
    <w:rsid w:val="00774D25"/>
    <w:rsid w:val="007769B9"/>
    <w:rsid w:val="00777BFD"/>
    <w:rsid w:val="00780F6E"/>
    <w:rsid w:val="00782BFD"/>
    <w:rsid w:val="00795DA5"/>
    <w:rsid w:val="007B4452"/>
    <w:rsid w:val="007C5128"/>
    <w:rsid w:val="007C725F"/>
    <w:rsid w:val="007D0899"/>
    <w:rsid w:val="007D60CF"/>
    <w:rsid w:val="007E6076"/>
    <w:rsid w:val="007E7574"/>
    <w:rsid w:val="007F360C"/>
    <w:rsid w:val="007F6F45"/>
    <w:rsid w:val="008013AB"/>
    <w:rsid w:val="0080557F"/>
    <w:rsid w:val="00816D12"/>
    <w:rsid w:val="00820505"/>
    <w:rsid w:val="00833F3C"/>
    <w:rsid w:val="008366CD"/>
    <w:rsid w:val="008434EA"/>
    <w:rsid w:val="00861D4D"/>
    <w:rsid w:val="00871D16"/>
    <w:rsid w:val="00880760"/>
    <w:rsid w:val="00880BA1"/>
    <w:rsid w:val="008A5E0C"/>
    <w:rsid w:val="008C4208"/>
    <w:rsid w:val="008D3AB5"/>
    <w:rsid w:val="008D3C59"/>
    <w:rsid w:val="008D4E6D"/>
    <w:rsid w:val="008D7CA2"/>
    <w:rsid w:val="00901C16"/>
    <w:rsid w:val="00907336"/>
    <w:rsid w:val="0091568E"/>
    <w:rsid w:val="00932BA8"/>
    <w:rsid w:val="009445B9"/>
    <w:rsid w:val="009475F5"/>
    <w:rsid w:val="00955F26"/>
    <w:rsid w:val="00960134"/>
    <w:rsid w:val="00960365"/>
    <w:rsid w:val="00961B11"/>
    <w:rsid w:val="00964C35"/>
    <w:rsid w:val="009708E5"/>
    <w:rsid w:val="009805AB"/>
    <w:rsid w:val="00982DB1"/>
    <w:rsid w:val="00985450"/>
    <w:rsid w:val="00991A6C"/>
    <w:rsid w:val="00992E3D"/>
    <w:rsid w:val="009A41DF"/>
    <w:rsid w:val="009A55E3"/>
    <w:rsid w:val="009B1AA9"/>
    <w:rsid w:val="009B5C34"/>
    <w:rsid w:val="009C01EA"/>
    <w:rsid w:val="009C11C6"/>
    <w:rsid w:val="009C2FF6"/>
    <w:rsid w:val="009D2C73"/>
    <w:rsid w:val="009F7BEB"/>
    <w:rsid w:val="00A0529F"/>
    <w:rsid w:val="00A264FB"/>
    <w:rsid w:val="00A27CD2"/>
    <w:rsid w:val="00A357F5"/>
    <w:rsid w:val="00A37C74"/>
    <w:rsid w:val="00A40162"/>
    <w:rsid w:val="00A46732"/>
    <w:rsid w:val="00A66CD1"/>
    <w:rsid w:val="00A714CD"/>
    <w:rsid w:val="00A8234A"/>
    <w:rsid w:val="00A83CA6"/>
    <w:rsid w:val="00A868AF"/>
    <w:rsid w:val="00AA24D3"/>
    <w:rsid w:val="00AB0A9D"/>
    <w:rsid w:val="00AB3981"/>
    <w:rsid w:val="00AB614D"/>
    <w:rsid w:val="00AC4E84"/>
    <w:rsid w:val="00AE600A"/>
    <w:rsid w:val="00B12B43"/>
    <w:rsid w:val="00B13BBB"/>
    <w:rsid w:val="00B15104"/>
    <w:rsid w:val="00B237BC"/>
    <w:rsid w:val="00B365A4"/>
    <w:rsid w:val="00B539B6"/>
    <w:rsid w:val="00B5719D"/>
    <w:rsid w:val="00B81A40"/>
    <w:rsid w:val="00BA440A"/>
    <w:rsid w:val="00BA73B4"/>
    <w:rsid w:val="00BB19A1"/>
    <w:rsid w:val="00BB5A7F"/>
    <w:rsid w:val="00BB5B2D"/>
    <w:rsid w:val="00BC766D"/>
    <w:rsid w:val="00BE01A8"/>
    <w:rsid w:val="00C00508"/>
    <w:rsid w:val="00C0362B"/>
    <w:rsid w:val="00C049B5"/>
    <w:rsid w:val="00C11A68"/>
    <w:rsid w:val="00C1743A"/>
    <w:rsid w:val="00C21536"/>
    <w:rsid w:val="00C25FC1"/>
    <w:rsid w:val="00C31959"/>
    <w:rsid w:val="00C41A87"/>
    <w:rsid w:val="00C41BAD"/>
    <w:rsid w:val="00C43015"/>
    <w:rsid w:val="00C4381D"/>
    <w:rsid w:val="00C63662"/>
    <w:rsid w:val="00C63CBE"/>
    <w:rsid w:val="00C64CCB"/>
    <w:rsid w:val="00C70B9E"/>
    <w:rsid w:val="00C729CE"/>
    <w:rsid w:val="00C74574"/>
    <w:rsid w:val="00C75F0B"/>
    <w:rsid w:val="00CA5FC0"/>
    <w:rsid w:val="00CB78FE"/>
    <w:rsid w:val="00CD385F"/>
    <w:rsid w:val="00CD459C"/>
    <w:rsid w:val="00CE5393"/>
    <w:rsid w:val="00CF3D03"/>
    <w:rsid w:val="00D038D8"/>
    <w:rsid w:val="00D115DA"/>
    <w:rsid w:val="00D20469"/>
    <w:rsid w:val="00D243F0"/>
    <w:rsid w:val="00D25C03"/>
    <w:rsid w:val="00D2624D"/>
    <w:rsid w:val="00D36148"/>
    <w:rsid w:val="00D36B24"/>
    <w:rsid w:val="00D60C7F"/>
    <w:rsid w:val="00D612B4"/>
    <w:rsid w:val="00D65677"/>
    <w:rsid w:val="00D9690F"/>
    <w:rsid w:val="00D97EC7"/>
    <w:rsid w:val="00DA3B0A"/>
    <w:rsid w:val="00DB4E37"/>
    <w:rsid w:val="00DD3465"/>
    <w:rsid w:val="00E15EE3"/>
    <w:rsid w:val="00E267F4"/>
    <w:rsid w:val="00E368A9"/>
    <w:rsid w:val="00E4608D"/>
    <w:rsid w:val="00E56055"/>
    <w:rsid w:val="00E62D56"/>
    <w:rsid w:val="00E733B2"/>
    <w:rsid w:val="00E76D63"/>
    <w:rsid w:val="00E83309"/>
    <w:rsid w:val="00E83A6C"/>
    <w:rsid w:val="00E9615D"/>
    <w:rsid w:val="00E96C1F"/>
    <w:rsid w:val="00EB04E6"/>
    <w:rsid w:val="00EB5DD2"/>
    <w:rsid w:val="00EC173D"/>
    <w:rsid w:val="00EC7DD2"/>
    <w:rsid w:val="00ED0BBF"/>
    <w:rsid w:val="00ED613B"/>
    <w:rsid w:val="00EF6267"/>
    <w:rsid w:val="00F17B2D"/>
    <w:rsid w:val="00F24BF5"/>
    <w:rsid w:val="00F26B6C"/>
    <w:rsid w:val="00F30DDA"/>
    <w:rsid w:val="00F43115"/>
    <w:rsid w:val="00F43706"/>
    <w:rsid w:val="00F6629C"/>
    <w:rsid w:val="00F731D5"/>
    <w:rsid w:val="00F76811"/>
    <w:rsid w:val="00F81A93"/>
    <w:rsid w:val="00F8688C"/>
    <w:rsid w:val="00F86F00"/>
    <w:rsid w:val="00F879C3"/>
    <w:rsid w:val="00FA6A17"/>
    <w:rsid w:val="00FC2EE5"/>
    <w:rsid w:val="00FE1F23"/>
    <w:rsid w:val="00FF3F27"/>
    <w:rsid w:val="00FF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479B"/>
  <w15:docId w15:val="{0BF1CC06-F2BA-4A03-8294-AB5720C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8D"/>
  </w:style>
  <w:style w:type="paragraph" w:styleId="1">
    <w:name w:val="heading 1"/>
    <w:basedOn w:val="a"/>
    <w:next w:val="a"/>
    <w:link w:val="10"/>
    <w:uiPriority w:val="9"/>
    <w:qFormat/>
    <w:rsid w:val="007F36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76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02A45"/>
    <w:rPr>
      <w:b/>
      <w:bCs/>
    </w:rPr>
  </w:style>
  <w:style w:type="paragraph" w:styleId="a5">
    <w:name w:val="Normal (Web)"/>
    <w:basedOn w:val="a"/>
    <w:uiPriority w:val="99"/>
    <w:rsid w:val="00B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C766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31FD"/>
    <w:pPr>
      <w:spacing w:after="0" w:line="240" w:lineRule="auto"/>
    </w:pPr>
    <w:rPr>
      <w:rFonts w:ascii="Franklin Gothic Book" w:eastAsia="Franklin Gothic Book" w:hAnsi="Franklin Gothic Book" w:cs="Times New Roman"/>
    </w:rPr>
  </w:style>
  <w:style w:type="paragraph" w:styleId="a8">
    <w:name w:val="header"/>
    <w:basedOn w:val="a"/>
    <w:link w:val="a9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3B2"/>
  </w:style>
  <w:style w:type="paragraph" w:styleId="aa">
    <w:name w:val="footer"/>
    <w:basedOn w:val="a"/>
    <w:link w:val="ab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3B2"/>
  </w:style>
  <w:style w:type="paragraph" w:styleId="ac">
    <w:name w:val="Balloon Text"/>
    <w:basedOn w:val="a"/>
    <w:link w:val="ad"/>
    <w:uiPriority w:val="99"/>
    <w:semiHidden/>
    <w:unhideWhenUsed/>
    <w:rsid w:val="00E7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3B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rsid w:val="00D243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4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4370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370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2"/>
    <w:locked/>
    <w:rsid w:val="00D25C03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D25C0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af">
    <w:name w:val="Основной текст + Курсив"/>
    <w:rsid w:val="00D25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F360C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Hyperlink"/>
    <w:basedOn w:val="a0"/>
    <w:uiPriority w:val="99"/>
    <w:unhideWhenUsed/>
    <w:rsid w:val="00C31959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C31959"/>
    <w:pPr>
      <w:keepLines/>
      <w:spacing w:before="480" w:line="276" w:lineRule="auto"/>
      <w:jc w:val="center"/>
      <w:outlineLvl w:val="9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B3981"/>
    <w:pPr>
      <w:tabs>
        <w:tab w:val="right" w:leader="dot" w:pos="15388"/>
      </w:tabs>
      <w:spacing w:after="100" w:line="24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c9">
    <w:name w:val="c9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80"/>
  </w:style>
  <w:style w:type="paragraph" w:customStyle="1" w:styleId="c5">
    <w:name w:val="c5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4880"/>
  </w:style>
  <w:style w:type="character" w:customStyle="1" w:styleId="c51">
    <w:name w:val="c51"/>
    <w:basedOn w:val="a0"/>
    <w:rsid w:val="003E4880"/>
  </w:style>
  <w:style w:type="paragraph" w:customStyle="1" w:styleId="c30">
    <w:name w:val="c30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E539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393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f2">
    <w:name w:val="Основной текст + Полужирный"/>
    <w:rsid w:val="00CE5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C2153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C2153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8">
    <w:name w:val="Основной текст (8)_"/>
    <w:link w:val="80"/>
    <w:locked/>
    <w:rsid w:val="00C2153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1536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</w:rPr>
  </w:style>
  <w:style w:type="character" w:customStyle="1" w:styleId="4">
    <w:name w:val="Заголовок №4_"/>
    <w:link w:val="40"/>
    <w:locked/>
    <w:rsid w:val="00C2153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2153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1pt">
    <w:name w:val="Основной текст + Интервал 1 pt"/>
    <w:rsid w:val="00C215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776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8013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013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013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3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013AB"/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8013A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va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2FE8-4876-40BE-9FBC-588696E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41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Ученик3</cp:lastModifiedBy>
  <cp:revision>11</cp:revision>
  <cp:lastPrinted>2020-09-21T04:55:00Z</cp:lastPrinted>
  <dcterms:created xsi:type="dcterms:W3CDTF">2020-08-31T09:57:00Z</dcterms:created>
  <dcterms:modified xsi:type="dcterms:W3CDTF">2020-11-18T14:43:00Z</dcterms:modified>
</cp:coreProperties>
</file>